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9695F" w14:textId="5DF56818" w:rsidR="00E3273B" w:rsidRPr="00F337AB" w:rsidRDefault="00E3273B" w:rsidP="005D2F8E">
      <w:pPr>
        <w:pStyle w:val="Heading1"/>
      </w:pPr>
      <w:r w:rsidRPr="00F337AB">
        <w:rPr>
          <w:noProof/>
        </w:rPr>
        <w:drawing>
          <wp:anchor distT="0" distB="0" distL="114300" distR="114300" simplePos="0" relativeHeight="251660288" behindDoc="1" locked="0" layoutInCell="1" allowOverlap="1" wp14:anchorId="00671391" wp14:editId="743FB6E8">
            <wp:simplePos x="0" y="0"/>
            <wp:positionH relativeFrom="margin">
              <wp:align>right</wp:align>
            </wp:positionH>
            <wp:positionV relativeFrom="page">
              <wp:posOffset>182233</wp:posOffset>
            </wp:positionV>
            <wp:extent cx="518795" cy="889000"/>
            <wp:effectExtent l="0" t="0" r="0" b="6350"/>
            <wp:wrapTight wrapText="bothSides">
              <wp:wrapPolygon edited="0">
                <wp:start x="0" y="0"/>
                <wp:lineTo x="0" y="21291"/>
                <wp:lineTo x="20622" y="21291"/>
                <wp:lineTo x="20622" y="0"/>
                <wp:lineTo x="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8795" cy="889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37AB">
        <w:t xml:space="preserve">Curricular Modification: Category </w:t>
      </w:r>
      <w:r w:rsidRPr="005D2F8E">
        <w:t>III</w:t>
      </w:r>
      <w:r w:rsidRPr="00F337AB">
        <w:t xml:space="preserve"> </w:t>
      </w:r>
    </w:p>
    <w:p w14:paraId="7783CC49" w14:textId="77777777" w:rsidR="00F337AB" w:rsidRDefault="00E3273B" w:rsidP="00F337AB">
      <w:pPr>
        <w:rPr>
          <w:rFonts w:cs="Calibri"/>
          <w:sz w:val="28"/>
          <w:szCs w:val="28"/>
        </w:rPr>
      </w:pPr>
      <w:r w:rsidRPr="00F337AB">
        <w:rPr>
          <w:rFonts w:cs="Calibri"/>
          <w:sz w:val="28"/>
          <w:szCs w:val="28"/>
        </w:rPr>
        <w:t>Minor Program Revision</w:t>
      </w:r>
    </w:p>
    <w:p w14:paraId="7CCC47AC" w14:textId="72BA7E14" w:rsidR="00E3273B" w:rsidRPr="00F337AB" w:rsidRDefault="00E3273B" w:rsidP="000E4D2F">
      <w:pPr>
        <w:spacing w:after="120"/>
        <w:rPr>
          <w:rFonts w:cs="Calibri"/>
          <w:sz w:val="28"/>
          <w:szCs w:val="28"/>
        </w:rPr>
      </w:pPr>
      <w:r w:rsidRPr="00F337AB">
        <w:rPr>
          <w:rFonts w:cs="Calibri"/>
          <w:sz w:val="28"/>
          <w:szCs w:val="28"/>
        </w:rPr>
        <w:t>Levels of Review: Program – School – Provost’s Office</w:t>
      </w:r>
    </w:p>
    <w:p w14:paraId="43E69821" w14:textId="410EEB21" w:rsidR="00E3273B" w:rsidRPr="00F337AB" w:rsidRDefault="00E3273B" w:rsidP="00CD66E0">
      <w:pPr>
        <w:rPr>
          <w:rFonts w:cs="Calibri"/>
          <w:noProof/>
        </w:rPr>
      </w:pPr>
      <w:r w:rsidRPr="00F337AB">
        <w:rPr>
          <w:rStyle w:val="cf01"/>
          <w:rFonts w:ascii="Calibri" w:hAnsi="Calibri" w:cs="Calibri"/>
          <w:color w:val="auto"/>
          <w:sz w:val="24"/>
          <w:szCs w:val="24"/>
        </w:rPr>
        <w:t xml:space="preserve">Review the </w:t>
      </w:r>
      <w:hyperlink r:id="rId12" w:history="1">
        <w:r w:rsidRPr="00F337AB">
          <w:rPr>
            <w:rStyle w:val="cf11"/>
            <w:rFonts w:ascii="Calibri" w:hAnsi="Calibri" w:cs="Calibri"/>
            <w:color w:val="0070C0"/>
            <w:sz w:val="24"/>
            <w:szCs w:val="24"/>
            <w:u w:val="single"/>
          </w:rPr>
          <w:t>Curriculum Modifications webpage</w:t>
        </w:r>
      </w:hyperlink>
      <w:r w:rsidRPr="00F337AB">
        <w:rPr>
          <w:rStyle w:val="cf01"/>
          <w:rFonts w:ascii="Calibri" w:hAnsi="Calibri" w:cs="Calibri"/>
          <w:sz w:val="24"/>
          <w:szCs w:val="24"/>
        </w:rPr>
        <w:t xml:space="preserve"> </w:t>
      </w:r>
      <w:r w:rsidRPr="00F337AB">
        <w:rPr>
          <w:rStyle w:val="cf01"/>
          <w:rFonts w:ascii="Calibri" w:hAnsi="Calibri" w:cs="Calibri"/>
          <w:color w:val="auto"/>
          <w:sz w:val="24"/>
          <w:szCs w:val="24"/>
        </w:rPr>
        <w:t>for the deadlines by which proposals need to be submitted to the Office of the Provost</w:t>
      </w:r>
      <w:r w:rsidR="00260431">
        <w:rPr>
          <w:rStyle w:val="cf01"/>
          <w:rFonts w:ascii="Calibri" w:hAnsi="Calibri" w:cs="Calibri"/>
          <w:color w:val="auto"/>
          <w:sz w:val="24"/>
          <w:szCs w:val="24"/>
        </w:rPr>
        <w:t>.</w:t>
      </w:r>
    </w:p>
    <w:p w14:paraId="30225B06" w14:textId="77777777" w:rsidR="001121DD" w:rsidRPr="00BE0208" w:rsidRDefault="001121DD" w:rsidP="001121DD">
      <w:pPr>
        <w:pStyle w:val="Heading2"/>
        <w:rPr>
          <w:u w:val="single"/>
        </w:rPr>
      </w:pPr>
      <w:r w:rsidRPr="00BE0208">
        <w:rPr>
          <w:u w:val="single"/>
        </w:rPr>
        <w:t>Submission Information</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5809009" w14:textId="5F268700" w:rsidR="001121DD" w:rsidRPr="001121DD" w:rsidRDefault="00260431" w:rsidP="001121DD">
      <w:pPr>
        <w:rPr>
          <w:rFonts w:cs="Calibri"/>
          <w:szCs w:val="22"/>
        </w:rPr>
      </w:pPr>
      <w:r>
        <w:rPr>
          <w:rFonts w:cs="Calibri"/>
          <w:szCs w:val="22"/>
        </w:rPr>
        <w:t>Date of Submission to the Office of the Provost</w:t>
      </w:r>
      <w:r w:rsidR="001121DD" w:rsidRPr="001121DD">
        <w:rPr>
          <w:rFonts w:cs="Calibri"/>
          <w:szCs w:val="22"/>
        </w:rPr>
        <w:t>:</w:t>
      </w:r>
    </w:p>
    <w:p w14:paraId="24DC1557" w14:textId="192D9A2E" w:rsidR="00BD0FA0" w:rsidRPr="00F337AB" w:rsidRDefault="00277018" w:rsidP="00917D06">
      <w:pPr>
        <w:pStyle w:val="Heading2"/>
        <w:rPr>
          <w:rFonts w:cs="Calibri"/>
        </w:rPr>
      </w:pPr>
      <w:r w:rsidRPr="00F337AB">
        <w:rPr>
          <w:rFonts w:cs="Calibri"/>
          <w:u w:val="single"/>
        </w:rPr>
        <w:t>Program</w:t>
      </w:r>
      <w:r w:rsidR="00BD0FA0" w:rsidRPr="00F337AB">
        <w:rPr>
          <w:rFonts w:cs="Calibri"/>
          <w:u w:val="single"/>
        </w:rPr>
        <w:t xml:space="preserve"> Information</w:t>
      </w:r>
      <w:r w:rsidR="003D16A7" w:rsidRPr="00F337AB">
        <w:rPr>
          <w:rFonts w:cs="Calibri"/>
          <w:u w:val="single"/>
        </w:rPr>
        <w:tab/>
      </w:r>
      <w:r w:rsidR="003D16A7" w:rsidRPr="00F337AB">
        <w:rPr>
          <w:rFonts w:cs="Calibri"/>
          <w:u w:val="single"/>
        </w:rPr>
        <w:tab/>
      </w:r>
      <w:r w:rsidR="003D16A7" w:rsidRPr="00F337AB">
        <w:rPr>
          <w:rFonts w:cs="Calibri"/>
          <w:u w:val="single"/>
        </w:rPr>
        <w:tab/>
      </w:r>
      <w:r w:rsidR="003D16A7" w:rsidRPr="00F337AB">
        <w:rPr>
          <w:rFonts w:cs="Calibri"/>
          <w:u w:val="single"/>
        </w:rPr>
        <w:tab/>
      </w:r>
      <w:r w:rsidR="003D16A7" w:rsidRPr="00F337AB">
        <w:rPr>
          <w:rFonts w:cs="Calibri"/>
          <w:u w:val="single"/>
        </w:rPr>
        <w:tab/>
      </w:r>
      <w:r w:rsidR="003D16A7" w:rsidRPr="00F337AB">
        <w:rPr>
          <w:rFonts w:cs="Calibri"/>
          <w:u w:val="single"/>
        </w:rPr>
        <w:tab/>
      </w:r>
      <w:r w:rsidR="003D16A7" w:rsidRPr="00F337AB">
        <w:rPr>
          <w:rFonts w:cs="Calibri"/>
          <w:u w:val="single"/>
        </w:rPr>
        <w:tab/>
      </w:r>
      <w:r w:rsidR="003D16A7" w:rsidRPr="00F337AB">
        <w:rPr>
          <w:rFonts w:cs="Calibri"/>
          <w:u w:val="single"/>
        </w:rPr>
        <w:tab/>
      </w:r>
      <w:r w:rsidR="003D16A7" w:rsidRPr="00F337AB">
        <w:rPr>
          <w:rFonts w:cs="Calibri"/>
          <w:u w:val="single"/>
        </w:rPr>
        <w:tab/>
      </w:r>
      <w:r w:rsidR="003D16A7" w:rsidRPr="00F337AB">
        <w:rPr>
          <w:rFonts w:cs="Calibri"/>
          <w:u w:val="single"/>
        </w:rPr>
        <w:tab/>
      </w:r>
      <w:r w:rsidR="003D16A7" w:rsidRPr="00F337AB">
        <w:rPr>
          <w:rFonts w:cs="Calibri"/>
          <w:u w:val="single"/>
        </w:rPr>
        <w:tab/>
      </w:r>
      <w:r w:rsidR="003D16A7" w:rsidRPr="00F337AB">
        <w:rPr>
          <w:rFonts w:cs="Calibri"/>
          <w:u w:val="single"/>
        </w:rPr>
        <w:tab/>
      </w:r>
    </w:p>
    <w:p w14:paraId="5F1D1900" w14:textId="77777777" w:rsidR="00D819F5" w:rsidRPr="00F337AB" w:rsidRDefault="00D819F5" w:rsidP="00E931DF">
      <w:pPr>
        <w:tabs>
          <w:tab w:val="left" w:pos="5758"/>
        </w:tabs>
        <w:rPr>
          <w:rFonts w:cs="Calibri"/>
          <w:bCs/>
          <w:szCs w:val="22"/>
        </w:rPr>
      </w:pPr>
      <w:r w:rsidRPr="00F337AB">
        <w:rPr>
          <w:rFonts w:cs="Calibri"/>
          <w:bCs/>
          <w:szCs w:val="22"/>
        </w:rPr>
        <w:t>School/College:</w:t>
      </w:r>
      <w:r w:rsidRPr="00F337AB">
        <w:rPr>
          <w:rFonts w:cs="Calibri"/>
          <w:bCs/>
          <w:szCs w:val="22"/>
        </w:rPr>
        <w:tab/>
      </w:r>
    </w:p>
    <w:p w14:paraId="7A54F461" w14:textId="6EF8E9EB" w:rsidR="00D819F5" w:rsidRPr="00F337AB" w:rsidRDefault="00D819F5" w:rsidP="00E931DF">
      <w:pPr>
        <w:tabs>
          <w:tab w:val="left" w:pos="5758"/>
        </w:tabs>
        <w:rPr>
          <w:rFonts w:cs="Calibri"/>
          <w:bCs/>
          <w:szCs w:val="22"/>
        </w:rPr>
      </w:pPr>
      <w:r w:rsidRPr="00F337AB">
        <w:rPr>
          <w:rFonts w:cs="Calibri"/>
          <w:bCs/>
          <w:szCs w:val="22"/>
        </w:rPr>
        <w:t xml:space="preserve">Degree(s): </w:t>
      </w:r>
      <w:r w:rsidRPr="00F337AB">
        <w:rPr>
          <w:rFonts w:cs="Calibri"/>
          <w:bCs/>
          <w:szCs w:val="22"/>
        </w:rPr>
        <w:tab/>
        <w:t>Major:</w:t>
      </w:r>
    </w:p>
    <w:p w14:paraId="28303635" w14:textId="77777777" w:rsidR="00D819F5" w:rsidRPr="00F337AB" w:rsidRDefault="00D819F5" w:rsidP="00E931DF">
      <w:pPr>
        <w:tabs>
          <w:tab w:val="left" w:pos="5758"/>
        </w:tabs>
        <w:rPr>
          <w:rFonts w:cs="Calibri"/>
          <w:bCs/>
          <w:szCs w:val="22"/>
        </w:rPr>
      </w:pPr>
      <w:r w:rsidRPr="00F337AB">
        <w:rPr>
          <w:rFonts w:cs="Calibri"/>
          <w:bCs/>
          <w:szCs w:val="22"/>
        </w:rPr>
        <w:t xml:space="preserve">Contact’s Name: </w:t>
      </w:r>
      <w:r w:rsidRPr="00F337AB">
        <w:rPr>
          <w:rFonts w:cs="Calibri"/>
          <w:bCs/>
          <w:szCs w:val="22"/>
        </w:rPr>
        <w:tab/>
        <w:t xml:space="preserve">Contact’s Email: </w:t>
      </w:r>
    </w:p>
    <w:p w14:paraId="16428754" w14:textId="7966288F" w:rsidR="00E931DF" w:rsidRPr="00F337AB" w:rsidRDefault="007F3891" w:rsidP="00E17D72">
      <w:pPr>
        <w:pStyle w:val="Heading2"/>
        <w:rPr>
          <w:rFonts w:cs="Calibri"/>
          <w:u w:val="single"/>
        </w:rPr>
      </w:pPr>
      <w:r w:rsidRPr="00F337AB">
        <w:rPr>
          <w:rFonts w:cs="Calibri"/>
          <w:u w:val="single"/>
        </w:rPr>
        <w:t>Proposed Implementation Date</w:t>
      </w:r>
      <w:r w:rsidR="00E62869" w:rsidRPr="00F337AB">
        <w:rPr>
          <w:rFonts w:cs="Calibri"/>
          <w:u w:val="single"/>
        </w:rPr>
        <w:tab/>
      </w:r>
      <w:r w:rsidR="00E62869" w:rsidRPr="00F337AB">
        <w:rPr>
          <w:rFonts w:cs="Calibri"/>
          <w:u w:val="single"/>
        </w:rPr>
        <w:tab/>
      </w:r>
      <w:r w:rsidR="00E62869" w:rsidRPr="00F337AB">
        <w:rPr>
          <w:rFonts w:cs="Calibri"/>
          <w:u w:val="single"/>
        </w:rPr>
        <w:tab/>
      </w:r>
      <w:r w:rsidR="00E62869" w:rsidRPr="00F337AB">
        <w:rPr>
          <w:rFonts w:cs="Calibri"/>
          <w:u w:val="single"/>
        </w:rPr>
        <w:tab/>
      </w:r>
      <w:r w:rsidR="00E62869" w:rsidRPr="00F337AB">
        <w:rPr>
          <w:rFonts w:cs="Calibri"/>
          <w:u w:val="single"/>
        </w:rPr>
        <w:tab/>
      </w:r>
      <w:r w:rsidR="00E62869" w:rsidRPr="00F337AB">
        <w:rPr>
          <w:rFonts w:cs="Calibri"/>
          <w:u w:val="single"/>
        </w:rPr>
        <w:tab/>
      </w:r>
      <w:r w:rsidR="00E62869" w:rsidRPr="00F337AB">
        <w:rPr>
          <w:rFonts w:cs="Calibri"/>
          <w:u w:val="single"/>
        </w:rPr>
        <w:tab/>
      </w:r>
      <w:r w:rsidR="00E62869" w:rsidRPr="00F337AB">
        <w:rPr>
          <w:rFonts w:cs="Calibri"/>
          <w:u w:val="single"/>
        </w:rPr>
        <w:tab/>
      </w:r>
      <w:r w:rsidR="00E62869" w:rsidRPr="00F337AB">
        <w:rPr>
          <w:rFonts w:cs="Calibri"/>
          <w:u w:val="single"/>
        </w:rPr>
        <w:tab/>
      </w:r>
      <w:r w:rsidR="00E62869" w:rsidRPr="00F337AB">
        <w:rPr>
          <w:rFonts w:cs="Calibri"/>
          <w:u w:val="single"/>
        </w:rPr>
        <w:tab/>
      </w:r>
      <w:r w:rsidR="00E62869" w:rsidRPr="00F337AB">
        <w:rPr>
          <w:rFonts w:cs="Calibri"/>
          <w:u w:val="single"/>
        </w:rPr>
        <w:tab/>
      </w:r>
    </w:p>
    <w:p w14:paraId="405A847E" w14:textId="77777777" w:rsidR="00383A7B" w:rsidRPr="00F337AB" w:rsidRDefault="00383A7B" w:rsidP="00C20067">
      <w:pPr>
        <w:rPr>
          <w:rFonts w:cs="Calibri"/>
        </w:rPr>
      </w:pPr>
      <w:r w:rsidRPr="00F337AB">
        <w:rPr>
          <w:rFonts w:cs="Calibri"/>
        </w:rPr>
        <w:t>Academic Year:</w:t>
      </w:r>
    </w:p>
    <w:p w14:paraId="0EDD3833" w14:textId="5489C3A1" w:rsidR="00E931DF" w:rsidRPr="00F337AB" w:rsidRDefault="0018023C" w:rsidP="00E62869">
      <w:pPr>
        <w:pStyle w:val="Heading2"/>
        <w:rPr>
          <w:rFonts w:cs="Calibri"/>
          <w:u w:val="single"/>
        </w:rPr>
      </w:pPr>
      <w:r w:rsidRPr="00F337AB">
        <w:rPr>
          <w:rFonts w:cs="Calibri"/>
          <w:u w:val="single"/>
        </w:rPr>
        <w:t xml:space="preserve">Proposed </w:t>
      </w:r>
      <w:r w:rsidR="00596CE6" w:rsidRPr="00F337AB">
        <w:rPr>
          <w:rFonts w:cs="Calibri"/>
          <w:u w:val="single"/>
        </w:rPr>
        <w:t xml:space="preserve">Minor </w:t>
      </w:r>
      <w:r w:rsidRPr="00F337AB">
        <w:rPr>
          <w:rFonts w:cs="Calibri"/>
          <w:u w:val="single"/>
        </w:rPr>
        <w:t>Revision</w:t>
      </w:r>
      <w:r w:rsidR="00E80C39" w:rsidRPr="00F337AB">
        <w:rPr>
          <w:rFonts w:cs="Calibri"/>
          <w:u w:val="single"/>
        </w:rPr>
        <w:t xml:space="preserve"> (Select all that apply)</w:t>
      </w:r>
      <w:r w:rsidR="00E62869" w:rsidRPr="00F337AB">
        <w:rPr>
          <w:rFonts w:cs="Calibri"/>
          <w:u w:val="single"/>
        </w:rPr>
        <w:tab/>
      </w:r>
      <w:r w:rsidR="00E62869" w:rsidRPr="00F337AB">
        <w:rPr>
          <w:rFonts w:cs="Calibri"/>
          <w:u w:val="single"/>
        </w:rPr>
        <w:tab/>
      </w:r>
      <w:r w:rsidR="00E62869" w:rsidRPr="00F337AB">
        <w:rPr>
          <w:rFonts w:cs="Calibri"/>
          <w:u w:val="single"/>
        </w:rPr>
        <w:tab/>
      </w:r>
      <w:r w:rsidR="00E62869" w:rsidRPr="00F337AB">
        <w:rPr>
          <w:rFonts w:cs="Calibri"/>
          <w:u w:val="single"/>
        </w:rPr>
        <w:tab/>
      </w:r>
      <w:r w:rsidR="00E62869" w:rsidRPr="00F337AB">
        <w:rPr>
          <w:rFonts w:cs="Calibri"/>
          <w:u w:val="single"/>
        </w:rPr>
        <w:tab/>
      </w:r>
      <w:r w:rsidR="00E62869" w:rsidRPr="00F337AB">
        <w:rPr>
          <w:rFonts w:cs="Calibri"/>
          <w:u w:val="single"/>
        </w:rPr>
        <w:tab/>
      </w:r>
      <w:r w:rsidR="00E62869" w:rsidRPr="00F337AB">
        <w:rPr>
          <w:rFonts w:cs="Calibri"/>
          <w:u w:val="single"/>
        </w:rPr>
        <w:tab/>
      </w:r>
      <w:r w:rsidR="00E62869" w:rsidRPr="00F337AB">
        <w:rPr>
          <w:rFonts w:cs="Calibri"/>
          <w:u w:val="single"/>
        </w:rPr>
        <w:tab/>
      </w:r>
    </w:p>
    <w:tbl>
      <w:tblPr>
        <w:tblStyle w:val="TableGrid"/>
        <w:tblW w:w="5000" w:type="pct"/>
        <w:tblInd w:w="-9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Caption w:val="Proposed Minor Revision Section (Select all that apply)"/>
        <w:tblDescription w:val="Checkbox options for types of curriculum modifications that include the labels 'Revise catalog descriptions, designations (number, credit, level)', 'Changes to prerequisites', 'Update comptencies or requirements due to SLO revisions', 'Changes to course sequencing', 'Rename degree or academic program/department', 'Rename degree or academic program/department', 'Changes to graduation requirements', 'Change program responsibility from one department to another', 'Other, describe'. "/>
      </w:tblPr>
      <w:tblGrid>
        <w:gridCol w:w="3750"/>
        <w:gridCol w:w="3926"/>
        <w:gridCol w:w="3124"/>
      </w:tblGrid>
      <w:tr w:rsidR="00CA6D83" w:rsidRPr="00F337AB" w14:paraId="69449F54" w14:textId="77777777" w:rsidTr="00F337AB">
        <w:trPr>
          <w:trHeight w:val="2934"/>
          <w:tblHeader/>
        </w:trPr>
        <w:tc>
          <w:tcPr>
            <w:tcW w:w="3750" w:type="dxa"/>
          </w:tcPr>
          <w:p w14:paraId="2153C6FA" w14:textId="34C1C93D" w:rsidR="007A4041" w:rsidRPr="00F337AB" w:rsidRDefault="0054236A" w:rsidP="007A4041">
            <w:pPr>
              <w:pStyle w:val="Checkbox"/>
              <w:spacing w:after="120"/>
              <w:ind w:left="259" w:hanging="259"/>
              <w:jc w:val="left"/>
              <w:rPr>
                <w:rFonts w:cs="Calibri"/>
              </w:rPr>
            </w:pPr>
            <w:r w:rsidRPr="00F337AB">
              <w:rPr>
                <w:rFonts w:cs="Calibri"/>
              </w:rPr>
              <w:t xml:space="preserve">Course </w:t>
            </w:r>
            <w:r w:rsidR="00750E88" w:rsidRPr="00F337AB">
              <w:rPr>
                <w:rFonts w:cs="Calibri"/>
              </w:rPr>
              <w:t>Revisions</w:t>
            </w:r>
            <w:r w:rsidR="004266E8" w:rsidRPr="00F337AB">
              <w:rPr>
                <w:rFonts w:cs="Calibri"/>
              </w:rPr>
              <w:t>:</w:t>
            </w:r>
            <w:r w:rsidR="00405F1D" w:rsidRPr="00F337AB">
              <w:rPr>
                <w:rFonts w:cs="Calibri"/>
              </w:rPr>
              <w:t xml:space="preserve"> </w:t>
            </w:r>
          </w:p>
          <w:p w14:paraId="70477A20" w14:textId="07151F62" w:rsidR="00697863" w:rsidRPr="00F337AB" w:rsidRDefault="00D43F59" w:rsidP="00697863">
            <w:pPr>
              <w:pStyle w:val="Checkbox"/>
              <w:spacing w:after="240"/>
              <w:ind w:left="260" w:hanging="260"/>
              <w:jc w:val="left"/>
              <w:rPr>
                <w:rFonts w:cs="Calibri"/>
              </w:rPr>
            </w:pPr>
            <w:sdt>
              <w:sdtPr>
                <w:rPr>
                  <w:rFonts w:cs="Calibri"/>
                </w:rPr>
                <w:id w:val="701135651"/>
                <w14:checkbox>
                  <w14:checked w14:val="0"/>
                  <w14:checkedState w14:val="2612" w14:font="MS Mincho"/>
                  <w14:uncheckedState w14:val="2610" w14:font="MS Mincho"/>
                </w14:checkbox>
              </w:sdtPr>
              <w:sdtEndPr/>
              <w:sdtContent>
                <w:r w:rsidR="0054236A" w:rsidRPr="00F337AB">
                  <w:rPr>
                    <w:rFonts w:ascii="Segoe UI Symbol" w:eastAsia="MS Mincho" w:hAnsi="Segoe UI Symbol" w:cs="Segoe UI Symbol"/>
                  </w:rPr>
                  <w:t>☐</w:t>
                </w:r>
              </w:sdtContent>
            </w:sdt>
            <w:r w:rsidR="00CA6D83" w:rsidRPr="00F337AB">
              <w:rPr>
                <w:rFonts w:cs="Calibri"/>
              </w:rPr>
              <w:t xml:space="preserve"> Revise course description</w:t>
            </w:r>
            <w:r w:rsidR="000142A3" w:rsidRPr="00F337AB">
              <w:rPr>
                <w:rFonts w:cs="Calibri"/>
              </w:rPr>
              <w:t>(</w:t>
            </w:r>
            <w:r w:rsidR="00CA6D83" w:rsidRPr="00F337AB">
              <w:rPr>
                <w:rFonts w:cs="Calibri"/>
              </w:rPr>
              <w:t>s</w:t>
            </w:r>
            <w:r w:rsidR="000142A3" w:rsidRPr="00F337AB">
              <w:rPr>
                <w:rFonts w:cs="Calibri"/>
              </w:rPr>
              <w:t>)</w:t>
            </w:r>
          </w:p>
          <w:p w14:paraId="1E2C7FB5" w14:textId="4FA5827C" w:rsidR="009925E5" w:rsidRPr="00F337AB" w:rsidRDefault="00D43F59" w:rsidP="00697863">
            <w:pPr>
              <w:pStyle w:val="Checkbox"/>
              <w:ind w:left="260" w:hanging="260"/>
              <w:jc w:val="left"/>
              <w:rPr>
                <w:rFonts w:cs="Calibri"/>
              </w:rPr>
            </w:pPr>
            <w:sdt>
              <w:sdtPr>
                <w:rPr>
                  <w:rFonts w:cs="Calibri"/>
                </w:rPr>
                <w:id w:val="-763149530"/>
                <w14:checkbox>
                  <w14:checked w14:val="0"/>
                  <w14:checkedState w14:val="2612" w14:font="MS Mincho"/>
                  <w14:uncheckedState w14:val="2610" w14:font="MS Mincho"/>
                </w14:checkbox>
              </w:sdtPr>
              <w:sdtEndPr/>
              <w:sdtContent>
                <w:r w:rsidR="00697863" w:rsidRPr="00F337AB">
                  <w:rPr>
                    <w:rFonts w:ascii="Segoe UI Symbol" w:eastAsia="MS Mincho" w:hAnsi="Segoe UI Symbol" w:cs="Segoe UI Symbol"/>
                  </w:rPr>
                  <w:t>☐</w:t>
                </w:r>
              </w:sdtContent>
            </w:sdt>
            <w:r w:rsidR="00697863" w:rsidRPr="00F337AB">
              <w:rPr>
                <w:rFonts w:cs="Calibri"/>
              </w:rPr>
              <w:t xml:space="preserve"> Revise course </w:t>
            </w:r>
            <w:r w:rsidR="00CA6D83" w:rsidRPr="00F337AB">
              <w:rPr>
                <w:rFonts w:cs="Calibri"/>
              </w:rPr>
              <w:t>designation</w:t>
            </w:r>
            <w:r w:rsidR="000142A3" w:rsidRPr="00F337AB">
              <w:rPr>
                <w:rFonts w:cs="Calibri"/>
              </w:rPr>
              <w:t>(</w:t>
            </w:r>
            <w:r w:rsidR="009925E5" w:rsidRPr="00F337AB">
              <w:rPr>
                <w:rFonts w:cs="Calibri"/>
              </w:rPr>
              <w:t>s</w:t>
            </w:r>
            <w:r w:rsidR="000142A3" w:rsidRPr="00F337AB">
              <w:rPr>
                <w:rFonts w:cs="Calibri"/>
              </w:rPr>
              <w:t>)</w:t>
            </w:r>
            <w:r w:rsidR="00C91818" w:rsidRPr="00F337AB">
              <w:rPr>
                <w:rFonts w:cs="Calibri"/>
              </w:rPr>
              <w:t>:</w:t>
            </w:r>
          </w:p>
          <w:p w14:paraId="17FE54B0" w14:textId="77777777" w:rsidR="009925E5" w:rsidRPr="00F337AB" w:rsidRDefault="00D43F59" w:rsidP="009925E5">
            <w:pPr>
              <w:pStyle w:val="Checkbox"/>
              <w:ind w:left="260" w:firstLine="355"/>
              <w:jc w:val="left"/>
              <w:rPr>
                <w:rFonts w:cs="Calibri"/>
              </w:rPr>
            </w:pPr>
            <w:sdt>
              <w:sdtPr>
                <w:rPr>
                  <w:rFonts w:cs="Calibri"/>
                </w:rPr>
                <w:id w:val="1628511625"/>
                <w14:checkbox>
                  <w14:checked w14:val="0"/>
                  <w14:checkedState w14:val="2612" w14:font="MS Mincho"/>
                  <w14:uncheckedState w14:val="2610" w14:font="MS Mincho"/>
                </w14:checkbox>
              </w:sdtPr>
              <w:sdtEndPr/>
              <w:sdtContent>
                <w:r w:rsidR="009925E5" w:rsidRPr="00F337AB">
                  <w:rPr>
                    <w:rFonts w:ascii="Segoe UI Symbol" w:eastAsia="MS Mincho" w:hAnsi="Segoe UI Symbol" w:cs="Segoe UI Symbol"/>
                  </w:rPr>
                  <w:t>☐</w:t>
                </w:r>
              </w:sdtContent>
            </w:sdt>
            <w:r w:rsidR="009925E5" w:rsidRPr="00F337AB">
              <w:rPr>
                <w:rFonts w:cs="Calibri"/>
              </w:rPr>
              <w:t xml:space="preserve"> S</w:t>
            </w:r>
            <w:r w:rsidR="00CA6D83" w:rsidRPr="00F337AB">
              <w:rPr>
                <w:rFonts w:cs="Calibri"/>
              </w:rPr>
              <w:t>ubject code</w:t>
            </w:r>
          </w:p>
          <w:p w14:paraId="39AD0523" w14:textId="77777777" w:rsidR="009925E5" w:rsidRPr="00F337AB" w:rsidRDefault="00D43F59" w:rsidP="009925E5">
            <w:pPr>
              <w:pStyle w:val="Checkbox"/>
              <w:ind w:left="260" w:firstLine="355"/>
              <w:jc w:val="left"/>
              <w:rPr>
                <w:rFonts w:cs="Calibri"/>
              </w:rPr>
            </w:pPr>
            <w:sdt>
              <w:sdtPr>
                <w:rPr>
                  <w:rFonts w:cs="Calibri"/>
                </w:rPr>
                <w:id w:val="-930271654"/>
                <w14:checkbox>
                  <w14:checked w14:val="0"/>
                  <w14:checkedState w14:val="2612" w14:font="MS Mincho"/>
                  <w14:uncheckedState w14:val="2610" w14:font="MS Mincho"/>
                </w14:checkbox>
              </w:sdtPr>
              <w:sdtEndPr/>
              <w:sdtContent>
                <w:r w:rsidR="009925E5" w:rsidRPr="00F337AB">
                  <w:rPr>
                    <w:rFonts w:ascii="Segoe UI Symbol" w:eastAsia="MS Mincho" w:hAnsi="Segoe UI Symbol" w:cs="Segoe UI Symbol"/>
                  </w:rPr>
                  <w:t>☐</w:t>
                </w:r>
              </w:sdtContent>
            </w:sdt>
            <w:r w:rsidR="009925E5" w:rsidRPr="00F337AB">
              <w:rPr>
                <w:rFonts w:cs="Calibri"/>
              </w:rPr>
              <w:t xml:space="preserve"> N</w:t>
            </w:r>
            <w:r w:rsidR="00CA6D83" w:rsidRPr="00F337AB">
              <w:rPr>
                <w:rFonts w:cs="Calibri"/>
              </w:rPr>
              <w:t>umber</w:t>
            </w:r>
          </w:p>
          <w:p w14:paraId="2C921CDB" w14:textId="5091EF94" w:rsidR="003E32F4" w:rsidRPr="00F337AB" w:rsidRDefault="00D43F59" w:rsidP="003E32F4">
            <w:pPr>
              <w:ind w:left="975" w:hanging="360"/>
              <w:rPr>
                <w:rFonts w:cs="Calibri"/>
              </w:rPr>
            </w:pPr>
            <w:sdt>
              <w:sdtPr>
                <w:rPr>
                  <w:rFonts w:cs="Calibri"/>
                </w:rPr>
                <w:id w:val="1109860053"/>
                <w14:checkbox>
                  <w14:checked w14:val="0"/>
                  <w14:checkedState w14:val="2612" w14:font="MS Mincho"/>
                  <w14:uncheckedState w14:val="2610" w14:font="MS Mincho"/>
                </w14:checkbox>
              </w:sdtPr>
              <w:sdtEndPr/>
              <w:sdtContent>
                <w:r w:rsidR="003E32F4" w:rsidRPr="00F337AB">
                  <w:rPr>
                    <w:rFonts w:ascii="Segoe UI Symbol" w:eastAsia="MS Mincho" w:hAnsi="Segoe UI Symbol" w:cs="Segoe UI Symbol"/>
                  </w:rPr>
                  <w:t>☐</w:t>
                </w:r>
              </w:sdtContent>
            </w:sdt>
            <w:r w:rsidR="003E32F4" w:rsidRPr="00F337AB">
              <w:rPr>
                <w:rFonts w:cs="Calibri"/>
              </w:rPr>
              <w:t xml:space="preserve"> Title</w:t>
            </w:r>
          </w:p>
          <w:p w14:paraId="3C3C5F33" w14:textId="77777777" w:rsidR="009925E5" w:rsidRPr="00F337AB" w:rsidRDefault="00D43F59" w:rsidP="009925E5">
            <w:pPr>
              <w:pStyle w:val="Checkbox"/>
              <w:ind w:left="260" w:firstLine="355"/>
              <w:jc w:val="left"/>
              <w:rPr>
                <w:rFonts w:cs="Calibri"/>
              </w:rPr>
            </w:pPr>
            <w:sdt>
              <w:sdtPr>
                <w:rPr>
                  <w:rFonts w:cs="Calibri"/>
                </w:rPr>
                <w:id w:val="-988945236"/>
                <w14:checkbox>
                  <w14:checked w14:val="0"/>
                  <w14:checkedState w14:val="2612" w14:font="MS Mincho"/>
                  <w14:uncheckedState w14:val="2610" w14:font="MS Mincho"/>
                </w14:checkbox>
              </w:sdtPr>
              <w:sdtEndPr/>
              <w:sdtContent>
                <w:r w:rsidR="009925E5" w:rsidRPr="00F337AB">
                  <w:rPr>
                    <w:rFonts w:ascii="Segoe UI Symbol" w:eastAsia="MS Mincho" w:hAnsi="Segoe UI Symbol" w:cs="Segoe UI Symbol"/>
                  </w:rPr>
                  <w:t>☐</w:t>
                </w:r>
              </w:sdtContent>
            </w:sdt>
            <w:r w:rsidR="009925E5" w:rsidRPr="00F337AB">
              <w:rPr>
                <w:rFonts w:cs="Calibri"/>
              </w:rPr>
              <w:t xml:space="preserve"> C</w:t>
            </w:r>
            <w:r w:rsidR="00CA6D83" w:rsidRPr="00F337AB">
              <w:rPr>
                <w:rFonts w:cs="Calibri"/>
              </w:rPr>
              <w:t>redits</w:t>
            </w:r>
          </w:p>
          <w:p w14:paraId="5D282E97" w14:textId="5A59D102" w:rsidR="00CA6D83" w:rsidRPr="00F337AB" w:rsidRDefault="00D43F59" w:rsidP="009925E5">
            <w:pPr>
              <w:pStyle w:val="Checkbox"/>
              <w:ind w:left="260" w:firstLine="355"/>
              <w:jc w:val="left"/>
              <w:rPr>
                <w:rFonts w:cs="Calibri"/>
              </w:rPr>
            </w:pPr>
            <w:sdt>
              <w:sdtPr>
                <w:rPr>
                  <w:rFonts w:cs="Calibri"/>
                </w:rPr>
                <w:id w:val="-403753988"/>
                <w14:checkbox>
                  <w14:checked w14:val="0"/>
                  <w14:checkedState w14:val="2612" w14:font="MS Mincho"/>
                  <w14:uncheckedState w14:val="2610" w14:font="MS Mincho"/>
                </w14:checkbox>
              </w:sdtPr>
              <w:sdtEndPr/>
              <w:sdtContent>
                <w:r w:rsidR="009925E5" w:rsidRPr="00F337AB">
                  <w:rPr>
                    <w:rFonts w:ascii="Segoe UI Symbol" w:eastAsia="MS Mincho" w:hAnsi="Segoe UI Symbol" w:cs="Segoe UI Symbol"/>
                  </w:rPr>
                  <w:t>☐</w:t>
                </w:r>
              </w:sdtContent>
            </w:sdt>
            <w:r w:rsidR="009925E5" w:rsidRPr="00F337AB">
              <w:rPr>
                <w:rFonts w:cs="Calibri"/>
              </w:rPr>
              <w:t xml:space="preserve"> L</w:t>
            </w:r>
            <w:r w:rsidR="00CA6D83" w:rsidRPr="00F337AB">
              <w:rPr>
                <w:rFonts w:cs="Calibri"/>
              </w:rPr>
              <w:t>evel</w:t>
            </w:r>
          </w:p>
          <w:p w14:paraId="7C099E0A" w14:textId="2BFCFDA0" w:rsidR="00574F1C" w:rsidRPr="00F337AB" w:rsidRDefault="00D43F59" w:rsidP="00C91818">
            <w:pPr>
              <w:pStyle w:val="Checkbox"/>
              <w:spacing w:after="120"/>
              <w:jc w:val="left"/>
              <w:rPr>
                <w:rFonts w:cs="Calibri"/>
              </w:rPr>
            </w:pPr>
            <w:sdt>
              <w:sdtPr>
                <w:rPr>
                  <w:rFonts w:cs="Calibri"/>
                </w:rPr>
                <w:id w:val="805430903"/>
                <w14:checkbox>
                  <w14:checked w14:val="0"/>
                  <w14:checkedState w14:val="2612" w14:font="MS Mincho"/>
                  <w14:uncheckedState w14:val="2610" w14:font="MS Mincho"/>
                </w14:checkbox>
              </w:sdtPr>
              <w:sdtEndPr/>
              <w:sdtContent>
                <w:r w:rsidR="009925E5" w:rsidRPr="00F337AB">
                  <w:rPr>
                    <w:rFonts w:ascii="Segoe UI Symbol" w:eastAsia="MS Mincho" w:hAnsi="Segoe UI Symbol" w:cs="Segoe UI Symbol"/>
                  </w:rPr>
                  <w:t>☐</w:t>
                </w:r>
              </w:sdtContent>
            </w:sdt>
            <w:r w:rsidR="00574F1C" w:rsidRPr="00F337AB">
              <w:rPr>
                <w:rFonts w:cs="Calibri"/>
              </w:rPr>
              <w:t xml:space="preserve"> </w:t>
            </w:r>
            <w:r w:rsidR="00AE21A4" w:rsidRPr="00F337AB">
              <w:rPr>
                <w:rFonts w:cs="Calibri"/>
              </w:rPr>
              <w:t>Revise</w:t>
            </w:r>
            <w:r w:rsidR="00574F1C" w:rsidRPr="00F337AB">
              <w:rPr>
                <w:rFonts w:cs="Calibri"/>
              </w:rPr>
              <w:t xml:space="preserve"> prerequisites</w:t>
            </w:r>
          </w:p>
          <w:p w14:paraId="2A78466E" w14:textId="022E6BE0" w:rsidR="00C70B39" w:rsidRPr="00F337AB" w:rsidRDefault="00D43F59" w:rsidP="00C91818">
            <w:pPr>
              <w:spacing w:after="120"/>
              <w:rPr>
                <w:rFonts w:cs="Calibri"/>
              </w:rPr>
            </w:pPr>
            <w:sdt>
              <w:sdtPr>
                <w:rPr>
                  <w:rFonts w:cs="Calibri"/>
                </w:rPr>
                <w:id w:val="-587546338"/>
                <w14:checkbox>
                  <w14:checked w14:val="0"/>
                  <w14:checkedState w14:val="2612" w14:font="MS Mincho"/>
                  <w14:uncheckedState w14:val="2610" w14:font="MS Mincho"/>
                </w14:checkbox>
              </w:sdtPr>
              <w:sdtEndPr/>
              <w:sdtContent>
                <w:r w:rsidR="00C70B39" w:rsidRPr="00F337AB">
                  <w:rPr>
                    <w:rFonts w:ascii="Segoe UI Symbol" w:eastAsia="MS Mincho" w:hAnsi="Segoe UI Symbol" w:cs="Segoe UI Symbol"/>
                  </w:rPr>
                  <w:t>☐</w:t>
                </w:r>
              </w:sdtContent>
            </w:sdt>
            <w:r w:rsidR="00C70B39" w:rsidRPr="00F337AB">
              <w:rPr>
                <w:rFonts w:cs="Calibri"/>
              </w:rPr>
              <w:t xml:space="preserve"> Eliminate/sunset a course</w:t>
            </w:r>
          </w:p>
          <w:p w14:paraId="21ED3F7C" w14:textId="077526E4" w:rsidR="00CA6D83" w:rsidRPr="00F337AB" w:rsidRDefault="00D43F59" w:rsidP="00C91818">
            <w:pPr>
              <w:pStyle w:val="Checkbox"/>
              <w:spacing w:after="120"/>
              <w:ind w:left="260" w:hanging="260"/>
              <w:jc w:val="left"/>
              <w:rPr>
                <w:rFonts w:cs="Calibri"/>
              </w:rPr>
            </w:pPr>
            <w:sdt>
              <w:sdtPr>
                <w:rPr>
                  <w:rFonts w:cs="Calibri"/>
                </w:rPr>
                <w:id w:val="-888340712"/>
                <w14:checkbox>
                  <w14:checked w14:val="0"/>
                  <w14:checkedState w14:val="2612" w14:font="MS Mincho"/>
                  <w14:uncheckedState w14:val="2610" w14:font="MS Mincho"/>
                </w14:checkbox>
              </w:sdtPr>
              <w:sdtEndPr/>
              <w:sdtContent>
                <w:r w:rsidR="00CA6D83" w:rsidRPr="00F337AB">
                  <w:rPr>
                    <w:rFonts w:ascii="Segoe UI Symbol" w:eastAsia="MS Mincho" w:hAnsi="Segoe UI Symbol" w:cs="Segoe UI Symbol"/>
                  </w:rPr>
                  <w:t>☐</w:t>
                </w:r>
              </w:sdtContent>
            </w:sdt>
            <w:r w:rsidR="00CA6D83" w:rsidRPr="00F337AB">
              <w:rPr>
                <w:rFonts w:cs="Calibri"/>
              </w:rPr>
              <w:t xml:space="preserve"> </w:t>
            </w:r>
            <w:r w:rsidR="00D93045" w:rsidRPr="00F337AB">
              <w:rPr>
                <w:rFonts w:cs="Calibri"/>
              </w:rPr>
              <w:t>Add a course</w:t>
            </w:r>
            <w:r w:rsidR="00D27F70" w:rsidRPr="00F337AB">
              <w:rPr>
                <w:rFonts w:cs="Calibri"/>
              </w:rPr>
              <w:t xml:space="preserve"> (not a new requirement</w:t>
            </w:r>
            <w:r w:rsidR="00260431">
              <w:rPr>
                <w:rFonts w:cs="Calibri"/>
              </w:rPr>
              <w:t>;</w:t>
            </w:r>
            <w:r w:rsidR="00D27F70" w:rsidRPr="00F337AB">
              <w:rPr>
                <w:rFonts w:cs="Calibri"/>
              </w:rPr>
              <w:t xml:space="preserve"> fits into an existing elective/selective)</w:t>
            </w:r>
          </w:p>
        </w:tc>
        <w:tc>
          <w:tcPr>
            <w:tcW w:w="3926" w:type="dxa"/>
          </w:tcPr>
          <w:p w14:paraId="6EBDD798" w14:textId="7CC5455C" w:rsidR="0054236A" w:rsidRPr="00F337AB" w:rsidRDefault="0054236A" w:rsidP="007A4041">
            <w:pPr>
              <w:pStyle w:val="Checkbox"/>
              <w:spacing w:after="120"/>
              <w:jc w:val="left"/>
              <w:rPr>
                <w:rFonts w:cs="Calibri"/>
              </w:rPr>
            </w:pPr>
            <w:r w:rsidRPr="00F337AB">
              <w:rPr>
                <w:rFonts w:cs="Calibri"/>
              </w:rPr>
              <w:t>Program</w:t>
            </w:r>
            <w:r w:rsidR="00750E88" w:rsidRPr="00F337AB">
              <w:rPr>
                <w:rFonts w:cs="Calibri"/>
              </w:rPr>
              <w:t xml:space="preserve"> Revisions</w:t>
            </w:r>
            <w:r w:rsidR="004266E8" w:rsidRPr="00F337AB">
              <w:rPr>
                <w:rFonts w:cs="Calibri"/>
              </w:rPr>
              <w:t>:</w:t>
            </w:r>
          </w:p>
          <w:p w14:paraId="6457E309" w14:textId="0B30E1D8" w:rsidR="00FB2F3D" w:rsidRPr="00F337AB" w:rsidRDefault="00D43F59" w:rsidP="00C91818">
            <w:pPr>
              <w:pStyle w:val="Checkbox"/>
              <w:spacing w:after="120"/>
              <w:ind w:left="256" w:hanging="270"/>
              <w:jc w:val="left"/>
              <w:rPr>
                <w:rFonts w:cs="Calibri"/>
              </w:rPr>
            </w:pPr>
            <w:sdt>
              <w:sdtPr>
                <w:rPr>
                  <w:rFonts w:cs="Calibri"/>
                </w:rPr>
                <w:id w:val="-367996936"/>
                <w14:checkbox>
                  <w14:checked w14:val="0"/>
                  <w14:checkedState w14:val="2612" w14:font="MS Mincho"/>
                  <w14:uncheckedState w14:val="2610" w14:font="MS Mincho"/>
                </w14:checkbox>
              </w:sdtPr>
              <w:sdtEndPr/>
              <w:sdtContent>
                <w:r w:rsidR="00574F1C" w:rsidRPr="00F337AB">
                  <w:rPr>
                    <w:rFonts w:ascii="Segoe UI Symbol" w:eastAsia="MS Mincho" w:hAnsi="Segoe UI Symbol" w:cs="Segoe UI Symbol"/>
                  </w:rPr>
                  <w:t>☐</w:t>
                </w:r>
              </w:sdtContent>
            </w:sdt>
            <w:r w:rsidR="00CA6D83" w:rsidRPr="00F337AB">
              <w:rPr>
                <w:rFonts w:cs="Calibri"/>
              </w:rPr>
              <w:t xml:space="preserve"> </w:t>
            </w:r>
            <w:r w:rsidR="0060527F" w:rsidRPr="00F337AB">
              <w:rPr>
                <w:rFonts w:cs="Calibri"/>
              </w:rPr>
              <w:t>Revise</w:t>
            </w:r>
            <w:r w:rsidR="00FB2F3D" w:rsidRPr="00F337AB">
              <w:rPr>
                <w:rFonts w:cs="Calibri"/>
              </w:rPr>
              <w:t xml:space="preserve"> graduation requirements                  </w:t>
            </w:r>
          </w:p>
          <w:p w14:paraId="7FD0D5A2" w14:textId="784D51FE" w:rsidR="00790DF0" w:rsidRDefault="00D43F59" w:rsidP="00C91818">
            <w:pPr>
              <w:pStyle w:val="Checkbox"/>
              <w:spacing w:after="120"/>
              <w:ind w:left="260" w:hanging="260"/>
              <w:jc w:val="left"/>
              <w:rPr>
                <w:rFonts w:cs="Calibri"/>
              </w:rPr>
            </w:pPr>
            <w:sdt>
              <w:sdtPr>
                <w:rPr>
                  <w:rFonts w:cs="Calibri"/>
                </w:rPr>
                <w:id w:val="1984510459"/>
                <w14:checkbox>
                  <w14:checked w14:val="0"/>
                  <w14:checkedState w14:val="2612" w14:font="MS Mincho"/>
                  <w14:uncheckedState w14:val="2610" w14:font="MS Mincho"/>
                </w14:checkbox>
              </w:sdtPr>
              <w:sdtEndPr/>
              <w:sdtContent>
                <w:r w:rsidR="00FB2F3D" w:rsidRPr="00F337AB">
                  <w:rPr>
                    <w:rFonts w:ascii="Segoe UI Symbol" w:eastAsia="MS Mincho" w:hAnsi="Segoe UI Symbol" w:cs="Segoe UI Symbol"/>
                  </w:rPr>
                  <w:t>☐</w:t>
                </w:r>
              </w:sdtContent>
            </w:sdt>
            <w:r w:rsidR="00FB2F3D" w:rsidRPr="00F337AB">
              <w:rPr>
                <w:rFonts w:cs="Calibri"/>
              </w:rPr>
              <w:t xml:space="preserve"> </w:t>
            </w:r>
            <w:r w:rsidR="0060527F" w:rsidRPr="00F337AB">
              <w:rPr>
                <w:rFonts w:cs="Calibri"/>
              </w:rPr>
              <w:t>Revise</w:t>
            </w:r>
            <w:r w:rsidR="00790DF0" w:rsidRPr="00F337AB">
              <w:rPr>
                <w:rFonts w:cs="Calibri"/>
              </w:rPr>
              <w:t xml:space="preserve"> degree requirements due to SLO/competency revisions</w:t>
            </w:r>
          </w:p>
          <w:p w14:paraId="6B13B752" w14:textId="1D26296E" w:rsidR="00260431" w:rsidRPr="00260431" w:rsidRDefault="00D43F59" w:rsidP="00260431">
            <w:sdt>
              <w:sdtPr>
                <w:rPr>
                  <w:rFonts w:cs="Calibri"/>
                </w:rPr>
                <w:id w:val="-1005061465"/>
                <w14:checkbox>
                  <w14:checked w14:val="0"/>
                  <w14:checkedState w14:val="2612" w14:font="MS Mincho"/>
                  <w14:uncheckedState w14:val="2610" w14:font="MS Mincho"/>
                </w14:checkbox>
              </w:sdtPr>
              <w:sdtEndPr/>
              <w:sdtContent>
                <w:r w:rsidR="00260431" w:rsidRPr="00F337AB">
                  <w:rPr>
                    <w:rFonts w:ascii="Segoe UI Symbol" w:eastAsia="MS Mincho" w:hAnsi="Segoe UI Symbol" w:cs="Segoe UI Symbol"/>
                  </w:rPr>
                  <w:t>☐</w:t>
                </w:r>
              </w:sdtContent>
            </w:sdt>
            <w:r w:rsidR="00260431" w:rsidRPr="00F337AB">
              <w:rPr>
                <w:rFonts w:cs="Calibri"/>
              </w:rPr>
              <w:t xml:space="preserve"> Revise course sequencing                  </w:t>
            </w:r>
          </w:p>
          <w:p w14:paraId="45145F9A" w14:textId="77777777" w:rsidR="0060527F" w:rsidRPr="00F337AB" w:rsidRDefault="0060527F" w:rsidP="0060527F">
            <w:pPr>
              <w:rPr>
                <w:rFonts w:cs="Calibri"/>
              </w:rPr>
            </w:pPr>
          </w:p>
          <w:p w14:paraId="54D4E23C" w14:textId="6C030A8C" w:rsidR="00CA6D83" w:rsidRPr="00F337AB" w:rsidRDefault="00CA6D83" w:rsidP="002C570C">
            <w:pPr>
              <w:pStyle w:val="Checkbox"/>
              <w:jc w:val="left"/>
              <w:rPr>
                <w:rFonts w:cs="Calibri"/>
              </w:rPr>
            </w:pPr>
            <w:r w:rsidRPr="00F337AB">
              <w:rPr>
                <w:rFonts w:cs="Calibri"/>
              </w:rPr>
              <w:t xml:space="preserve">                   </w:t>
            </w:r>
          </w:p>
        </w:tc>
        <w:tc>
          <w:tcPr>
            <w:tcW w:w="3124" w:type="dxa"/>
          </w:tcPr>
          <w:p w14:paraId="30880C38" w14:textId="4F3BC87D" w:rsidR="00574F1C" w:rsidRPr="00F337AB" w:rsidRDefault="00CA35E0" w:rsidP="007A4041">
            <w:pPr>
              <w:pStyle w:val="Checkbox"/>
              <w:spacing w:after="120"/>
              <w:jc w:val="left"/>
              <w:rPr>
                <w:rFonts w:cs="Calibri"/>
              </w:rPr>
            </w:pPr>
            <w:r w:rsidRPr="00F337AB">
              <w:rPr>
                <w:rFonts w:cs="Calibri"/>
              </w:rPr>
              <w:t>Miscellaneous</w:t>
            </w:r>
            <w:r w:rsidR="004266E8" w:rsidRPr="00F337AB">
              <w:rPr>
                <w:rFonts w:cs="Calibri"/>
              </w:rPr>
              <w:t>:</w:t>
            </w:r>
            <w:r w:rsidR="00AE21A4" w:rsidRPr="00F337AB">
              <w:rPr>
                <w:rFonts w:cs="Calibri"/>
              </w:rPr>
              <w:t xml:space="preserve"> </w:t>
            </w:r>
          </w:p>
          <w:p w14:paraId="397B1A97" w14:textId="43102480" w:rsidR="00405F1D" w:rsidRPr="00F337AB" w:rsidRDefault="00D43F59" w:rsidP="00260431">
            <w:pPr>
              <w:pStyle w:val="Checkbox"/>
              <w:spacing w:after="120"/>
              <w:ind w:left="259" w:hanging="259"/>
              <w:jc w:val="left"/>
              <w:rPr>
                <w:rFonts w:cs="Calibri"/>
              </w:rPr>
            </w:pPr>
            <w:sdt>
              <w:sdtPr>
                <w:rPr>
                  <w:rFonts w:cs="Calibri"/>
                </w:rPr>
                <w:id w:val="-1406594975"/>
                <w14:checkbox>
                  <w14:checked w14:val="0"/>
                  <w14:checkedState w14:val="2612" w14:font="MS Mincho"/>
                  <w14:uncheckedState w14:val="2610" w14:font="MS Mincho"/>
                </w14:checkbox>
              </w:sdtPr>
              <w:sdtEndPr/>
              <w:sdtContent>
                <w:r w:rsidR="00790DF0" w:rsidRPr="00F337AB">
                  <w:rPr>
                    <w:rFonts w:ascii="Segoe UI Symbol" w:eastAsia="MS Gothic" w:hAnsi="Segoe UI Symbol" w:cs="Segoe UI Symbol"/>
                  </w:rPr>
                  <w:t>☐</w:t>
                </w:r>
              </w:sdtContent>
            </w:sdt>
            <w:r w:rsidR="00790DF0" w:rsidRPr="00F337AB">
              <w:rPr>
                <w:rFonts w:cs="Calibri"/>
              </w:rPr>
              <w:t xml:space="preserve"> Change </w:t>
            </w:r>
            <w:r w:rsidR="000E4D2F">
              <w:rPr>
                <w:rFonts w:cs="Calibri"/>
              </w:rPr>
              <w:t xml:space="preserve">the </w:t>
            </w:r>
            <w:r w:rsidR="00790DF0" w:rsidRPr="00F337AB">
              <w:rPr>
                <w:rFonts w:cs="Calibri"/>
              </w:rPr>
              <w:t>program responsibility from one department to another</w:t>
            </w:r>
            <w:r w:rsidR="00405F1D" w:rsidRPr="00F337AB">
              <w:rPr>
                <w:rFonts w:cs="Calibri"/>
              </w:rPr>
              <w:t xml:space="preserve"> </w:t>
            </w:r>
          </w:p>
          <w:p w14:paraId="25A9418E" w14:textId="04DFACC0" w:rsidR="00CA6D83" w:rsidRPr="00F337AB" w:rsidRDefault="00D43F59" w:rsidP="00C91818">
            <w:pPr>
              <w:pStyle w:val="Checkbox"/>
              <w:spacing w:after="120"/>
              <w:ind w:left="259" w:hanging="259"/>
              <w:jc w:val="left"/>
              <w:rPr>
                <w:rFonts w:cs="Calibri"/>
              </w:rPr>
            </w:pPr>
            <w:sdt>
              <w:sdtPr>
                <w:rPr>
                  <w:rFonts w:cs="Calibri"/>
                </w:rPr>
                <w:id w:val="-1856409979"/>
                <w14:checkbox>
                  <w14:checked w14:val="0"/>
                  <w14:checkedState w14:val="2612" w14:font="MS Mincho"/>
                  <w14:uncheckedState w14:val="2610" w14:font="MS Mincho"/>
                </w14:checkbox>
              </w:sdtPr>
              <w:sdtEndPr/>
              <w:sdtContent>
                <w:r w:rsidR="00C91818" w:rsidRPr="00F337AB">
                  <w:rPr>
                    <w:rFonts w:ascii="Segoe UI Symbol" w:eastAsia="MS Mincho" w:hAnsi="Segoe UI Symbol" w:cs="Segoe UI Symbol"/>
                  </w:rPr>
                  <w:t>☐</w:t>
                </w:r>
              </w:sdtContent>
            </w:sdt>
            <w:r w:rsidR="00CA6D83" w:rsidRPr="00F337AB">
              <w:rPr>
                <w:rFonts w:cs="Calibri"/>
              </w:rPr>
              <w:t xml:space="preserve"> Other</w:t>
            </w:r>
            <w:r w:rsidR="0056265E">
              <w:rPr>
                <w:rFonts w:cs="Calibri"/>
              </w:rPr>
              <w:t xml:space="preserve">, describe: </w:t>
            </w:r>
          </w:p>
        </w:tc>
      </w:tr>
    </w:tbl>
    <w:p w14:paraId="3D77B95C" w14:textId="77777777" w:rsidR="00F337AB" w:rsidRPr="009316E4" w:rsidRDefault="00F337AB" w:rsidP="00F337AB">
      <w:pPr>
        <w:spacing w:before="100" w:beforeAutospacing="1" w:after="100" w:afterAutospacing="1" w:line="276" w:lineRule="auto"/>
        <w:rPr>
          <w:rFonts w:cs="Calibri"/>
        </w:rPr>
      </w:pPr>
      <w:r w:rsidRPr="009316E4">
        <w:rPr>
          <w:rFonts w:cs="Calibri"/>
        </w:rPr>
        <w:t xml:space="preserve">NOTE: You are encouraged to discuss your proposal with the Registrar’s Office during its development stage (contact </w:t>
      </w:r>
      <w:hyperlink r:id="rId13" w:history="1">
        <w:r w:rsidRPr="009316E4">
          <w:rPr>
            <w:rStyle w:val="Hyperlink"/>
            <w:rFonts w:cs="Calibri"/>
            <w:color w:val="0070C0"/>
          </w:rPr>
          <w:t>hyattg@ohsu.edu</w:t>
        </w:r>
      </w:hyperlink>
      <w:r w:rsidRPr="009316E4">
        <w:rPr>
          <w:rFonts w:cs="Calibri"/>
          <w:color w:val="0070C0"/>
        </w:rPr>
        <w:t>)</w:t>
      </w:r>
      <w:r>
        <w:rPr>
          <w:rFonts w:cs="Calibri"/>
          <w:color w:val="0070C0"/>
        </w:rPr>
        <w:t xml:space="preserve"> </w:t>
      </w:r>
      <w:r w:rsidRPr="009316E4">
        <w:rPr>
          <w:rFonts w:cs="Calibri"/>
        </w:rPr>
        <w:t xml:space="preserve">to help you understand how best to represent the desired curricular changes and </w:t>
      </w:r>
      <w:r>
        <w:rPr>
          <w:rFonts w:cs="Calibri"/>
        </w:rPr>
        <w:t>to</w:t>
      </w:r>
      <w:r w:rsidRPr="009316E4">
        <w:rPr>
          <w:rFonts w:cs="Calibri"/>
        </w:rPr>
        <w:t xml:space="preserve"> provide guidance on course numbers, titles, credits, and descriptions.</w:t>
      </w:r>
    </w:p>
    <w:p w14:paraId="19CC9B61" w14:textId="79B8C461" w:rsidR="00251D0D" w:rsidRPr="00F337AB" w:rsidRDefault="00251D0D" w:rsidP="00FB6566">
      <w:pPr>
        <w:pStyle w:val="Heading2"/>
        <w:rPr>
          <w:rFonts w:cs="Calibri"/>
          <w:u w:val="single"/>
        </w:rPr>
      </w:pPr>
      <w:r w:rsidRPr="00F337AB">
        <w:rPr>
          <w:rFonts w:cs="Calibri"/>
          <w:u w:val="single"/>
        </w:rPr>
        <w:t xml:space="preserve">Proposal </w:t>
      </w:r>
      <w:r w:rsidR="00991132" w:rsidRPr="00F337AB">
        <w:rPr>
          <w:rFonts w:cs="Calibri"/>
          <w:u w:val="single"/>
        </w:rPr>
        <w:t>Summary</w:t>
      </w:r>
      <w:r w:rsidRPr="00F337AB">
        <w:rPr>
          <w:rFonts w:cs="Calibri"/>
          <w:u w:val="single"/>
        </w:rPr>
        <w:tab/>
      </w:r>
      <w:r w:rsidRPr="00F337AB">
        <w:rPr>
          <w:rFonts w:cs="Calibri"/>
          <w:u w:val="single"/>
        </w:rPr>
        <w:tab/>
      </w:r>
      <w:r w:rsidRPr="00F337AB">
        <w:rPr>
          <w:rFonts w:cs="Calibri"/>
          <w:u w:val="single"/>
        </w:rPr>
        <w:tab/>
      </w:r>
      <w:r w:rsidRPr="00F337AB">
        <w:rPr>
          <w:rFonts w:cs="Calibri"/>
          <w:u w:val="single"/>
        </w:rPr>
        <w:tab/>
      </w:r>
      <w:r w:rsidRPr="00F337AB">
        <w:rPr>
          <w:rFonts w:cs="Calibri"/>
          <w:u w:val="single"/>
        </w:rPr>
        <w:tab/>
      </w:r>
      <w:r w:rsidRPr="00F337AB">
        <w:rPr>
          <w:rFonts w:cs="Calibri"/>
          <w:u w:val="single"/>
        </w:rPr>
        <w:tab/>
      </w:r>
      <w:r w:rsidRPr="00F337AB">
        <w:rPr>
          <w:rFonts w:cs="Calibri"/>
          <w:u w:val="single"/>
        </w:rPr>
        <w:tab/>
      </w:r>
      <w:r w:rsidRPr="00F337AB">
        <w:rPr>
          <w:rFonts w:cs="Calibri"/>
          <w:u w:val="single"/>
        </w:rPr>
        <w:tab/>
      </w:r>
      <w:r w:rsidRPr="00F337AB">
        <w:rPr>
          <w:rFonts w:cs="Calibri"/>
          <w:u w:val="single"/>
        </w:rPr>
        <w:tab/>
      </w:r>
      <w:r w:rsidRPr="00F337AB">
        <w:rPr>
          <w:rFonts w:cs="Calibri"/>
          <w:u w:val="single"/>
        </w:rPr>
        <w:tab/>
      </w:r>
      <w:r w:rsidRPr="00F337AB">
        <w:rPr>
          <w:rFonts w:cs="Calibri"/>
          <w:u w:val="single"/>
        </w:rPr>
        <w:tab/>
      </w:r>
      <w:r w:rsidRPr="00F337AB">
        <w:rPr>
          <w:rFonts w:cs="Calibri"/>
          <w:u w:val="single"/>
        </w:rPr>
        <w:tab/>
      </w:r>
    </w:p>
    <w:p w14:paraId="67AE308F" w14:textId="2C423694" w:rsidR="004266E8" w:rsidRPr="00F337AB" w:rsidRDefault="009F3745" w:rsidP="00260431">
      <w:pPr>
        <w:spacing w:after="240"/>
        <w:rPr>
          <w:rFonts w:cs="Calibri"/>
          <w:b/>
        </w:rPr>
      </w:pPr>
      <w:r w:rsidRPr="00F337AB">
        <w:rPr>
          <w:rFonts w:cs="Calibri"/>
          <w:bCs/>
        </w:rPr>
        <w:t xml:space="preserve">Below, </w:t>
      </w:r>
      <w:r w:rsidRPr="00F337AB">
        <w:rPr>
          <w:rFonts w:cs="Calibri"/>
          <w:b/>
        </w:rPr>
        <w:t>p</w:t>
      </w:r>
      <w:r w:rsidR="001A5795" w:rsidRPr="00F337AB">
        <w:rPr>
          <w:rFonts w:cs="Calibri"/>
          <w:b/>
        </w:rPr>
        <w:t xml:space="preserve">rovide a </w:t>
      </w:r>
      <w:r w:rsidR="00CF3C2E" w:rsidRPr="00F337AB">
        <w:rPr>
          <w:rFonts w:cs="Calibri"/>
          <w:b/>
        </w:rPr>
        <w:t>concise</w:t>
      </w:r>
      <w:r w:rsidR="0039070D" w:rsidRPr="00F337AB">
        <w:rPr>
          <w:rFonts w:cs="Calibri"/>
          <w:b/>
        </w:rPr>
        <w:t xml:space="preserve"> summary of </w:t>
      </w:r>
      <w:r w:rsidR="00CF3C2E" w:rsidRPr="00F337AB">
        <w:rPr>
          <w:rFonts w:cs="Calibri"/>
          <w:b/>
        </w:rPr>
        <w:t>each</w:t>
      </w:r>
      <w:r w:rsidR="0039070D" w:rsidRPr="00F337AB">
        <w:rPr>
          <w:rFonts w:cs="Calibri"/>
          <w:b/>
        </w:rPr>
        <w:t xml:space="preserve"> revision</w:t>
      </w:r>
      <w:r w:rsidR="0081052C" w:rsidRPr="00F337AB">
        <w:rPr>
          <w:rFonts w:cs="Calibri"/>
          <w:bCs/>
        </w:rPr>
        <w:t xml:space="preserve"> </w:t>
      </w:r>
      <w:r w:rsidR="0039070D" w:rsidRPr="00F337AB">
        <w:rPr>
          <w:rFonts w:cs="Calibri"/>
          <w:bCs/>
        </w:rPr>
        <w:t>included in the proposal</w:t>
      </w:r>
      <w:r w:rsidR="00E40E10" w:rsidRPr="00F337AB">
        <w:rPr>
          <w:rFonts w:cs="Calibri"/>
          <w:bCs/>
        </w:rPr>
        <w:t>.</w:t>
      </w:r>
      <w:r w:rsidR="00E40E10" w:rsidRPr="00F337AB">
        <w:rPr>
          <w:rFonts w:cs="Calibri"/>
          <w:b/>
        </w:rPr>
        <w:t xml:space="preserve"> </w:t>
      </w:r>
      <w:r w:rsidR="00C8393C" w:rsidRPr="00F337AB">
        <w:rPr>
          <w:rStyle w:val="Strong"/>
          <w:rFonts w:cs="Calibri"/>
          <w:b w:val="0"/>
          <w:szCs w:val="22"/>
        </w:rPr>
        <w:t>Explain</w:t>
      </w:r>
      <w:r w:rsidR="00D64C2C" w:rsidRPr="00F337AB">
        <w:rPr>
          <w:rStyle w:val="Strong"/>
          <w:rFonts w:cs="Calibri"/>
          <w:b w:val="0"/>
          <w:szCs w:val="22"/>
        </w:rPr>
        <w:t xml:space="preserve"> how the program and/or course is currently designed, structured, described, or designated, and how this will change if the proposed revision is implemented</w:t>
      </w:r>
      <w:r w:rsidR="00260431">
        <w:rPr>
          <w:rStyle w:val="Strong"/>
          <w:rFonts w:cs="Calibri"/>
          <w:b w:val="0"/>
          <w:szCs w:val="22"/>
        </w:rPr>
        <w:t xml:space="preserve">. </w:t>
      </w:r>
      <w:r w:rsidR="00D64C2C" w:rsidRPr="00F337AB">
        <w:rPr>
          <w:rStyle w:val="Strong"/>
          <w:rFonts w:cs="Calibri"/>
          <w:bCs w:val="0"/>
          <w:szCs w:val="22"/>
        </w:rPr>
        <w:t xml:space="preserve">State if the revision alters the total credits for </w:t>
      </w:r>
      <w:r w:rsidR="00260431">
        <w:rPr>
          <w:rStyle w:val="Strong"/>
          <w:rFonts w:cs="Calibri"/>
          <w:bCs w:val="0"/>
          <w:szCs w:val="22"/>
        </w:rPr>
        <w:t>program</w:t>
      </w:r>
      <w:r w:rsidR="00D64C2C" w:rsidRPr="00F337AB">
        <w:rPr>
          <w:rStyle w:val="Strong"/>
          <w:rFonts w:cs="Calibri"/>
          <w:bCs w:val="0"/>
          <w:szCs w:val="22"/>
        </w:rPr>
        <w:t xml:space="preserve"> completion, and how</w:t>
      </w:r>
      <w:r w:rsidR="00D64C2C" w:rsidRPr="00F337AB">
        <w:rPr>
          <w:rStyle w:val="Strong"/>
          <w:rFonts w:cs="Calibri"/>
          <w:b w:val="0"/>
          <w:szCs w:val="22"/>
        </w:rPr>
        <w:t>.</w:t>
      </w:r>
      <w:r w:rsidR="00C8393C" w:rsidRPr="00F337AB">
        <w:rPr>
          <w:rStyle w:val="Strong"/>
          <w:rFonts w:cs="Calibri"/>
          <w:b w:val="0"/>
          <w:szCs w:val="22"/>
        </w:rPr>
        <w:t xml:space="preserve"> </w:t>
      </w:r>
    </w:p>
    <w:p w14:paraId="02E5CC7D" w14:textId="51418FB7" w:rsidR="00251D0D" w:rsidRDefault="00235ACA" w:rsidP="001367BB">
      <w:pPr>
        <w:spacing w:after="240"/>
        <w:rPr>
          <w:rFonts w:cs="Calibri"/>
          <w:i/>
          <w:iCs/>
        </w:rPr>
      </w:pPr>
      <w:r w:rsidRPr="00F337AB">
        <w:rPr>
          <w:rFonts w:cs="Calibri"/>
          <w:i/>
          <w:iCs/>
        </w:rPr>
        <w:t xml:space="preserve">Example: Add </w:t>
      </w:r>
      <w:r w:rsidR="0089709A" w:rsidRPr="00F337AB">
        <w:rPr>
          <w:rFonts w:cs="Calibri"/>
          <w:i/>
          <w:iCs/>
        </w:rPr>
        <w:t>two</w:t>
      </w:r>
      <w:r w:rsidRPr="00F337AB">
        <w:rPr>
          <w:rFonts w:cs="Calibri"/>
          <w:i/>
          <w:iCs/>
        </w:rPr>
        <w:t xml:space="preserve"> new classes to the major</w:t>
      </w:r>
      <w:r w:rsidR="0089709A" w:rsidRPr="00F337AB">
        <w:rPr>
          <w:rFonts w:cs="Calibri"/>
          <w:i/>
          <w:iCs/>
        </w:rPr>
        <w:t xml:space="preserve">: </w:t>
      </w:r>
      <w:r w:rsidRPr="00F337AB">
        <w:rPr>
          <w:rFonts w:cs="Calibri"/>
          <w:i/>
          <w:iCs/>
        </w:rPr>
        <w:t>AAA 582 (3 cr.) and BBB 519 (4 cr.</w:t>
      </w:r>
      <w:r w:rsidR="0089709A" w:rsidRPr="00F337AB">
        <w:rPr>
          <w:rFonts w:cs="Calibri"/>
          <w:i/>
          <w:iCs/>
        </w:rPr>
        <w:t>)</w:t>
      </w:r>
      <w:r w:rsidR="0074789A" w:rsidRPr="00F337AB">
        <w:rPr>
          <w:rFonts w:cs="Calibri"/>
          <w:i/>
          <w:iCs/>
        </w:rPr>
        <w:t>. R</w:t>
      </w:r>
      <w:r w:rsidRPr="00F337AB">
        <w:rPr>
          <w:rFonts w:cs="Calibri"/>
          <w:i/>
          <w:iCs/>
        </w:rPr>
        <w:t>emove 7 cr. of electives</w:t>
      </w:r>
      <w:r w:rsidR="00F337AB">
        <w:rPr>
          <w:rFonts w:cs="Calibri"/>
          <w:i/>
          <w:iCs/>
        </w:rPr>
        <w:t>,</w:t>
      </w:r>
      <w:r w:rsidRPr="00F337AB">
        <w:rPr>
          <w:rFonts w:cs="Calibri"/>
          <w:i/>
          <w:iCs/>
        </w:rPr>
        <w:t xml:space="preserve"> so the change is </w:t>
      </w:r>
      <w:r w:rsidR="00B850E4" w:rsidRPr="00F337AB">
        <w:rPr>
          <w:rFonts w:cs="Calibri"/>
          <w:i/>
          <w:iCs/>
        </w:rPr>
        <w:t>credit-neutral</w:t>
      </w:r>
      <w:r w:rsidRPr="00F337AB">
        <w:rPr>
          <w:rFonts w:cs="Calibri"/>
          <w:i/>
          <w:iCs/>
        </w:rPr>
        <w:t>.</w:t>
      </w:r>
    </w:p>
    <w:p w14:paraId="1FA6848D" w14:textId="6C415C76" w:rsidR="00FB6566" w:rsidRPr="00F337AB" w:rsidRDefault="001F3F39" w:rsidP="00FB6566">
      <w:pPr>
        <w:pStyle w:val="Heading2"/>
        <w:rPr>
          <w:rFonts w:cs="Calibri"/>
          <w:u w:val="single"/>
        </w:rPr>
      </w:pPr>
      <w:r w:rsidRPr="00F337AB">
        <w:rPr>
          <w:rFonts w:cs="Calibri"/>
          <w:u w:val="single"/>
        </w:rPr>
        <w:lastRenderedPageBreak/>
        <w:t>Proposal</w:t>
      </w:r>
      <w:r w:rsidRPr="00F337AB">
        <w:rPr>
          <w:rFonts w:cs="Calibri"/>
          <w:u w:val="single"/>
        </w:rPr>
        <w:tab/>
      </w:r>
      <w:r w:rsidRPr="00F337AB">
        <w:rPr>
          <w:rFonts w:cs="Calibri"/>
          <w:u w:val="single"/>
        </w:rPr>
        <w:tab/>
      </w:r>
      <w:r w:rsidRPr="00F337AB">
        <w:rPr>
          <w:rFonts w:cs="Calibri"/>
          <w:u w:val="single"/>
        </w:rPr>
        <w:tab/>
      </w:r>
      <w:r w:rsidRPr="00F337AB">
        <w:rPr>
          <w:rFonts w:cs="Calibri"/>
          <w:u w:val="single"/>
        </w:rPr>
        <w:tab/>
      </w:r>
      <w:r w:rsidRPr="00F337AB">
        <w:rPr>
          <w:rFonts w:cs="Calibri"/>
          <w:u w:val="single"/>
        </w:rPr>
        <w:tab/>
      </w:r>
      <w:r w:rsidRPr="00F337AB">
        <w:rPr>
          <w:rFonts w:cs="Calibri"/>
          <w:u w:val="single"/>
        </w:rPr>
        <w:tab/>
      </w:r>
      <w:r w:rsidRPr="00F337AB">
        <w:rPr>
          <w:rFonts w:cs="Calibri"/>
          <w:u w:val="single"/>
        </w:rPr>
        <w:tab/>
      </w:r>
      <w:r w:rsidRPr="00F337AB">
        <w:rPr>
          <w:rFonts w:cs="Calibri"/>
          <w:u w:val="single"/>
        </w:rPr>
        <w:tab/>
      </w:r>
      <w:r w:rsidRPr="00F337AB">
        <w:rPr>
          <w:rFonts w:cs="Calibri"/>
          <w:u w:val="single"/>
        </w:rPr>
        <w:tab/>
      </w:r>
      <w:r w:rsidRPr="00F337AB">
        <w:rPr>
          <w:rFonts w:cs="Calibri"/>
          <w:u w:val="single"/>
        </w:rPr>
        <w:tab/>
      </w:r>
      <w:r w:rsidRPr="00F337AB">
        <w:rPr>
          <w:rFonts w:cs="Calibri"/>
          <w:u w:val="single"/>
        </w:rPr>
        <w:tab/>
      </w:r>
      <w:r w:rsidRPr="00F337AB">
        <w:rPr>
          <w:rFonts w:cs="Calibri"/>
          <w:u w:val="single"/>
        </w:rPr>
        <w:tab/>
      </w:r>
      <w:r w:rsidRPr="00F337AB">
        <w:rPr>
          <w:rFonts w:cs="Calibri"/>
          <w:u w:val="single"/>
        </w:rPr>
        <w:tab/>
      </w:r>
      <w:r w:rsidRPr="00F337AB">
        <w:rPr>
          <w:rFonts w:cs="Calibri"/>
          <w:u w:val="single"/>
        </w:rPr>
        <w:tab/>
      </w:r>
    </w:p>
    <w:p w14:paraId="01A6EA8A" w14:textId="2B5A4DC3" w:rsidR="007624D5" w:rsidRPr="00F337AB" w:rsidRDefault="006330E3" w:rsidP="00FF4EAC">
      <w:pPr>
        <w:spacing w:after="240"/>
        <w:rPr>
          <w:rStyle w:val="Strong"/>
          <w:rFonts w:cs="Calibri"/>
          <w:bCs w:val="0"/>
        </w:rPr>
      </w:pPr>
      <w:r w:rsidRPr="00F337AB">
        <w:rPr>
          <w:rFonts w:cs="Calibri"/>
        </w:rPr>
        <w:t xml:space="preserve">The </w:t>
      </w:r>
      <w:r w:rsidR="004C54CB" w:rsidRPr="00F337AB">
        <w:rPr>
          <w:rFonts w:cs="Calibri"/>
        </w:rPr>
        <w:t>section is</w:t>
      </w:r>
      <w:r w:rsidR="005457A6" w:rsidRPr="00F337AB">
        <w:rPr>
          <w:rFonts w:cs="Calibri"/>
        </w:rPr>
        <w:t xml:space="preserve"> designed to gather information that is</w:t>
      </w:r>
      <w:r w:rsidRPr="00F337AB">
        <w:rPr>
          <w:rFonts w:cs="Calibri"/>
        </w:rPr>
        <w:t xml:space="preserve"> essential for accreditation purposes</w:t>
      </w:r>
      <w:r w:rsidR="00322BB9" w:rsidRPr="00F337AB">
        <w:rPr>
          <w:rFonts w:cs="Calibri"/>
        </w:rPr>
        <w:t xml:space="preserve"> and to </w:t>
      </w:r>
      <w:r w:rsidR="005457A6" w:rsidRPr="00F337AB">
        <w:rPr>
          <w:rFonts w:cs="Calibri"/>
        </w:rPr>
        <w:t xml:space="preserve">facilitate </w:t>
      </w:r>
      <w:r w:rsidR="00DE0E23" w:rsidRPr="00F337AB">
        <w:rPr>
          <w:rFonts w:cs="Calibri"/>
        </w:rPr>
        <w:t>academic programs’</w:t>
      </w:r>
      <w:r w:rsidR="005457A6" w:rsidRPr="00F337AB">
        <w:rPr>
          <w:rFonts w:cs="Calibri"/>
        </w:rPr>
        <w:t xml:space="preserve"> development and improvement</w:t>
      </w:r>
      <w:r w:rsidRPr="00F337AB">
        <w:rPr>
          <w:rFonts w:cs="Calibri"/>
        </w:rPr>
        <w:t xml:space="preserve">. </w:t>
      </w:r>
      <w:r w:rsidR="00105784" w:rsidRPr="00F337AB">
        <w:rPr>
          <w:rFonts w:cs="Calibri"/>
        </w:rPr>
        <w:t>Respond to</w:t>
      </w:r>
      <w:r w:rsidR="00AD4F3D" w:rsidRPr="00F337AB">
        <w:rPr>
          <w:rFonts w:cs="Calibri"/>
        </w:rPr>
        <w:t xml:space="preserve"> </w:t>
      </w:r>
      <w:r w:rsidR="00AD4F3D" w:rsidRPr="00F337AB">
        <w:rPr>
          <w:rFonts w:cs="Calibri"/>
          <w:u w:val="single"/>
        </w:rPr>
        <w:t>each</w:t>
      </w:r>
      <w:r w:rsidR="00AD4F3D" w:rsidRPr="00F337AB">
        <w:rPr>
          <w:rFonts w:cs="Calibri"/>
        </w:rPr>
        <w:t xml:space="preserve"> of the following prompts/questions:</w:t>
      </w:r>
    </w:p>
    <w:p w14:paraId="15BEAD45" w14:textId="06816B71" w:rsidR="007624D5" w:rsidRPr="00F337AB" w:rsidRDefault="00120B91" w:rsidP="005C375D">
      <w:pPr>
        <w:pStyle w:val="ListParagraph"/>
        <w:numPr>
          <w:ilvl w:val="0"/>
          <w:numId w:val="29"/>
        </w:numPr>
        <w:ind w:left="360"/>
        <w:rPr>
          <w:rStyle w:val="Strong"/>
          <w:rFonts w:cs="Calibri"/>
          <w:b w:val="0"/>
          <w:bCs w:val="0"/>
        </w:rPr>
      </w:pPr>
      <w:r w:rsidRPr="00F337AB">
        <w:rPr>
          <w:rStyle w:val="Strong"/>
          <w:rFonts w:cs="Calibri"/>
          <w:b w:val="0"/>
          <w:bCs w:val="0"/>
        </w:rPr>
        <w:t>Provide context for this proposed revision by d</w:t>
      </w:r>
      <w:r w:rsidR="00C4398E" w:rsidRPr="00F337AB">
        <w:rPr>
          <w:rStyle w:val="Strong"/>
          <w:rFonts w:cs="Calibri"/>
          <w:b w:val="0"/>
          <w:bCs w:val="0"/>
        </w:rPr>
        <w:t>escrib</w:t>
      </w:r>
      <w:r w:rsidRPr="00F337AB">
        <w:rPr>
          <w:rStyle w:val="Strong"/>
          <w:rFonts w:cs="Calibri"/>
          <w:b w:val="0"/>
          <w:bCs w:val="0"/>
        </w:rPr>
        <w:t>ing</w:t>
      </w:r>
      <w:r w:rsidR="00C4398E" w:rsidRPr="00F337AB">
        <w:rPr>
          <w:rStyle w:val="Strong"/>
          <w:rFonts w:cs="Calibri"/>
          <w:b w:val="0"/>
          <w:bCs w:val="0"/>
        </w:rPr>
        <w:t xml:space="preserve"> the rationale and the expected benefits and outcomes </w:t>
      </w:r>
      <w:r w:rsidR="00E34DD1" w:rsidRPr="00F337AB">
        <w:rPr>
          <w:rStyle w:val="Strong"/>
          <w:rFonts w:cs="Calibri"/>
          <w:b w:val="0"/>
          <w:bCs w:val="0"/>
        </w:rPr>
        <w:t>from</w:t>
      </w:r>
      <w:r w:rsidR="00C4398E" w:rsidRPr="00F337AB">
        <w:rPr>
          <w:rStyle w:val="Strong"/>
          <w:rFonts w:cs="Calibri"/>
          <w:b w:val="0"/>
          <w:bCs w:val="0"/>
        </w:rPr>
        <w:t xml:space="preserve"> its implementation</w:t>
      </w:r>
      <w:r w:rsidR="00836838" w:rsidRPr="00F337AB">
        <w:rPr>
          <w:rStyle w:val="Strong"/>
          <w:rFonts w:cs="Calibri"/>
          <w:b w:val="0"/>
          <w:bCs w:val="0"/>
        </w:rPr>
        <w:t xml:space="preserve">. </w:t>
      </w:r>
      <w:r w:rsidR="00451CF4" w:rsidRPr="00F337AB">
        <w:rPr>
          <w:rFonts w:cs="Calibri"/>
        </w:rPr>
        <w:t>The rationale</w:t>
      </w:r>
      <w:r w:rsidR="007624D5" w:rsidRPr="00F337AB">
        <w:rPr>
          <w:rFonts w:cs="Calibri"/>
        </w:rPr>
        <w:t xml:space="preserve"> could include </w:t>
      </w:r>
      <w:r w:rsidR="007624D5" w:rsidRPr="00F337AB">
        <w:rPr>
          <w:rFonts w:cs="Calibri"/>
          <w:shd w:val="clear" w:color="auto" w:fill="FFFFFF"/>
        </w:rPr>
        <w:t xml:space="preserve">changes in </w:t>
      </w:r>
      <w:r w:rsidR="00451CF4" w:rsidRPr="00F337AB">
        <w:rPr>
          <w:rFonts w:cs="Calibri"/>
          <w:shd w:val="clear" w:color="auto" w:fill="FFFFFF"/>
        </w:rPr>
        <w:t>professional</w:t>
      </w:r>
      <w:r w:rsidR="007624D5" w:rsidRPr="00F337AB">
        <w:rPr>
          <w:rFonts w:cs="Calibri"/>
          <w:shd w:val="clear" w:color="auto" w:fill="FFFFFF"/>
        </w:rPr>
        <w:t xml:space="preserve"> standards, advances in the field, feedback from relevant and interested parties, or alignment with</w:t>
      </w:r>
      <w:r w:rsidR="005C375D" w:rsidRPr="00F337AB">
        <w:rPr>
          <w:rFonts w:cs="Calibri"/>
          <w:shd w:val="clear" w:color="auto" w:fill="FFFFFF"/>
        </w:rPr>
        <w:t xml:space="preserve"> </w:t>
      </w:r>
      <w:r w:rsidR="007624D5" w:rsidRPr="00F337AB">
        <w:rPr>
          <w:rFonts w:cs="Calibri"/>
          <w:shd w:val="clear" w:color="auto" w:fill="FFFFFF"/>
        </w:rPr>
        <w:t xml:space="preserve">institutional/school/programmatic goals, among other reasons. </w:t>
      </w:r>
      <w:r w:rsidR="00836838" w:rsidRPr="00F337AB">
        <w:rPr>
          <w:rStyle w:val="Strong"/>
          <w:rFonts w:cs="Calibri"/>
          <w:b w:val="0"/>
          <w:bCs w:val="0"/>
        </w:rPr>
        <w:t xml:space="preserve">Consider the benefits for students, faculty, staff, finances, accreditation, etc. </w:t>
      </w:r>
    </w:p>
    <w:p w14:paraId="697FC1F2" w14:textId="77777777" w:rsidR="007624D5" w:rsidRPr="00F337AB" w:rsidRDefault="007624D5" w:rsidP="005C375D">
      <w:pPr>
        <w:pStyle w:val="ListParagraph"/>
        <w:ind w:left="0"/>
        <w:rPr>
          <w:rStyle w:val="Strong"/>
          <w:rFonts w:cs="Calibri"/>
          <w:b w:val="0"/>
          <w:bCs w:val="0"/>
        </w:rPr>
      </w:pPr>
    </w:p>
    <w:sdt>
      <w:sdtPr>
        <w:rPr>
          <w:rStyle w:val="Strong"/>
          <w:rFonts w:cs="Calibri"/>
          <w:b w:val="0"/>
          <w:bCs w:val="0"/>
        </w:rPr>
        <w:id w:val="-981233857"/>
        <w:placeholder>
          <w:docPart w:val="009269A6C29D43DE93B9635443CC73A1"/>
        </w:placeholder>
        <w:showingPlcHdr/>
        <w:text/>
      </w:sdtPr>
      <w:sdtEndPr>
        <w:rPr>
          <w:rStyle w:val="Strong"/>
        </w:rPr>
      </w:sdtEndPr>
      <w:sdtContent>
        <w:p w14:paraId="0C95172A" w14:textId="47C2CA23" w:rsidR="005C375D" w:rsidRPr="00F337AB" w:rsidRDefault="0056265E" w:rsidP="0056265E">
          <w:pPr>
            <w:pStyle w:val="ListParagraph"/>
            <w:ind w:left="360"/>
            <w:rPr>
              <w:rStyle w:val="Strong"/>
              <w:rFonts w:cs="Calibri"/>
              <w:b w:val="0"/>
              <w:bCs w:val="0"/>
            </w:rPr>
          </w:pPr>
          <w:r w:rsidRPr="00260431">
            <w:rPr>
              <w:rStyle w:val="PlaceholderText"/>
              <w:rFonts w:cs="Calibri"/>
              <w:i/>
              <w:iCs/>
              <w:color w:val="auto"/>
              <w:szCs w:val="24"/>
            </w:rPr>
            <w:t xml:space="preserve">Click or tap </w:t>
          </w:r>
          <w:r w:rsidR="00260431">
            <w:rPr>
              <w:rStyle w:val="PlaceholderText"/>
              <w:rFonts w:cs="Calibri"/>
              <w:i/>
              <w:iCs/>
              <w:color w:val="auto"/>
              <w:szCs w:val="24"/>
            </w:rPr>
            <w:t xml:space="preserve">to </w:t>
          </w:r>
          <w:r w:rsidRPr="00260431">
            <w:rPr>
              <w:rStyle w:val="PlaceholderText"/>
              <w:rFonts w:cs="Calibri"/>
              <w:i/>
              <w:iCs/>
              <w:color w:val="auto"/>
              <w:szCs w:val="24"/>
            </w:rPr>
            <w:t>add your response here</w:t>
          </w:r>
          <w:r w:rsidRPr="00260431">
            <w:rPr>
              <w:rStyle w:val="PlaceholderText"/>
              <w:i/>
              <w:iCs/>
              <w:color w:val="auto"/>
            </w:rPr>
            <w:t>.</w:t>
          </w:r>
        </w:p>
      </w:sdtContent>
    </w:sdt>
    <w:p w14:paraId="162D36CA" w14:textId="77777777" w:rsidR="0056265E" w:rsidRDefault="0056265E" w:rsidP="0056265E">
      <w:pPr>
        <w:pStyle w:val="ListParagraph"/>
        <w:ind w:left="360"/>
        <w:rPr>
          <w:rStyle w:val="Strong"/>
          <w:rFonts w:cs="Calibri"/>
          <w:b w:val="0"/>
          <w:bCs w:val="0"/>
        </w:rPr>
      </w:pPr>
    </w:p>
    <w:p w14:paraId="09594187" w14:textId="59045491" w:rsidR="003F1809" w:rsidRPr="00F337AB" w:rsidRDefault="003F1809" w:rsidP="005C375D">
      <w:pPr>
        <w:pStyle w:val="ListParagraph"/>
        <w:numPr>
          <w:ilvl w:val="0"/>
          <w:numId w:val="29"/>
        </w:numPr>
        <w:ind w:left="360"/>
        <w:rPr>
          <w:rStyle w:val="Strong"/>
          <w:rFonts w:cs="Calibri"/>
          <w:b w:val="0"/>
          <w:bCs w:val="0"/>
        </w:rPr>
      </w:pPr>
      <w:r w:rsidRPr="00F337AB">
        <w:rPr>
          <w:rStyle w:val="Strong"/>
          <w:rFonts w:cs="Calibri"/>
          <w:b w:val="0"/>
          <w:bCs w:val="0"/>
        </w:rPr>
        <w:t>Does this revision impact other programs in the department or school/college? If yes, explain</w:t>
      </w:r>
      <w:r w:rsidR="00F54177" w:rsidRPr="00F337AB">
        <w:rPr>
          <w:rStyle w:val="Strong"/>
          <w:rFonts w:cs="Calibri"/>
          <w:b w:val="0"/>
          <w:bCs w:val="0"/>
        </w:rPr>
        <w:t xml:space="preserve"> the impact and document who you consulted about managing this impact</w:t>
      </w:r>
      <w:r w:rsidRPr="00F337AB">
        <w:rPr>
          <w:rStyle w:val="Strong"/>
          <w:rFonts w:cs="Calibri"/>
          <w:b w:val="0"/>
          <w:bCs w:val="0"/>
        </w:rPr>
        <w:t xml:space="preserve">. </w:t>
      </w:r>
    </w:p>
    <w:p w14:paraId="5EBEF39D" w14:textId="77777777" w:rsidR="005C375D" w:rsidRPr="00F337AB" w:rsidRDefault="005C375D" w:rsidP="005C375D">
      <w:pPr>
        <w:pStyle w:val="ListParagraph"/>
        <w:ind w:left="360"/>
        <w:rPr>
          <w:rStyle w:val="Strong"/>
          <w:rFonts w:cs="Calibri"/>
          <w:b w:val="0"/>
          <w:bCs w:val="0"/>
        </w:rPr>
      </w:pPr>
    </w:p>
    <w:sdt>
      <w:sdtPr>
        <w:rPr>
          <w:rStyle w:val="Strong"/>
          <w:rFonts w:cs="Calibri"/>
          <w:b w:val="0"/>
          <w:bCs w:val="0"/>
        </w:rPr>
        <w:id w:val="-31108327"/>
        <w:placeholder>
          <w:docPart w:val="B64CE3556F7A46B9896473A4573E2835"/>
        </w:placeholder>
        <w:showingPlcHdr/>
        <w:text/>
      </w:sdtPr>
      <w:sdtEndPr>
        <w:rPr>
          <w:rStyle w:val="Strong"/>
        </w:rPr>
      </w:sdtEndPr>
      <w:sdtContent>
        <w:p w14:paraId="1551D008" w14:textId="77777777" w:rsidR="00260431" w:rsidRDefault="00260431" w:rsidP="00260431">
          <w:pPr>
            <w:pStyle w:val="ListParagraph"/>
            <w:ind w:left="360"/>
            <w:rPr>
              <w:rStyle w:val="Strong"/>
              <w:rFonts w:cs="Calibri"/>
              <w:b w:val="0"/>
              <w:bCs w:val="0"/>
            </w:rPr>
          </w:pPr>
          <w:r w:rsidRPr="00260431">
            <w:rPr>
              <w:rStyle w:val="PlaceholderText"/>
              <w:rFonts w:cs="Calibri"/>
              <w:i/>
              <w:iCs/>
              <w:color w:val="auto"/>
              <w:szCs w:val="24"/>
            </w:rPr>
            <w:t xml:space="preserve">Click or tap </w:t>
          </w:r>
          <w:r>
            <w:rPr>
              <w:rStyle w:val="PlaceholderText"/>
              <w:rFonts w:cs="Calibri"/>
              <w:i/>
              <w:iCs/>
              <w:color w:val="auto"/>
              <w:szCs w:val="24"/>
            </w:rPr>
            <w:t xml:space="preserve">to </w:t>
          </w:r>
          <w:r w:rsidRPr="00260431">
            <w:rPr>
              <w:rStyle w:val="PlaceholderText"/>
              <w:rFonts w:cs="Calibri"/>
              <w:i/>
              <w:iCs/>
              <w:color w:val="auto"/>
              <w:szCs w:val="24"/>
            </w:rPr>
            <w:t>add your response here</w:t>
          </w:r>
          <w:r w:rsidRPr="00260431">
            <w:rPr>
              <w:rStyle w:val="PlaceholderText"/>
              <w:i/>
              <w:iCs/>
              <w:color w:val="auto"/>
            </w:rPr>
            <w:t>.</w:t>
          </w:r>
        </w:p>
      </w:sdtContent>
    </w:sdt>
    <w:p w14:paraId="74DD7C0A" w14:textId="77777777" w:rsidR="00E128CE" w:rsidRPr="00F337AB" w:rsidRDefault="00E128CE" w:rsidP="005C375D">
      <w:pPr>
        <w:pStyle w:val="ListParagraph"/>
        <w:ind w:left="0"/>
        <w:rPr>
          <w:rStyle w:val="Strong"/>
          <w:rFonts w:cs="Calibri"/>
          <w:b w:val="0"/>
          <w:bCs w:val="0"/>
        </w:rPr>
      </w:pPr>
    </w:p>
    <w:p w14:paraId="12E7AE15" w14:textId="77777777" w:rsidR="007624D5" w:rsidRPr="00F337AB" w:rsidRDefault="003F1809" w:rsidP="005C375D">
      <w:pPr>
        <w:pStyle w:val="ListParagraph"/>
        <w:numPr>
          <w:ilvl w:val="0"/>
          <w:numId w:val="29"/>
        </w:numPr>
        <w:ind w:left="360"/>
        <w:rPr>
          <w:rStyle w:val="Strong"/>
          <w:rFonts w:cs="Calibri"/>
          <w:b w:val="0"/>
          <w:bCs w:val="0"/>
        </w:rPr>
      </w:pPr>
      <w:r w:rsidRPr="00F337AB">
        <w:rPr>
          <w:rStyle w:val="Strong"/>
          <w:rFonts w:cs="Calibri"/>
          <w:b w:val="0"/>
          <w:bCs w:val="0"/>
        </w:rPr>
        <w:t xml:space="preserve">How does the revision support the </w:t>
      </w:r>
      <w:r w:rsidR="006227C3" w:rsidRPr="00F337AB">
        <w:rPr>
          <w:rStyle w:val="Strong"/>
          <w:rFonts w:cs="Calibri"/>
          <w:b w:val="0"/>
          <w:bCs w:val="0"/>
        </w:rPr>
        <w:t>program</w:t>
      </w:r>
      <w:r w:rsidRPr="00F337AB">
        <w:rPr>
          <w:rStyle w:val="Strong"/>
          <w:rFonts w:cs="Calibri"/>
          <w:b w:val="0"/>
          <w:bCs w:val="0"/>
        </w:rPr>
        <w:t xml:space="preserve"> and school/college’s goals or strategic plans?</w:t>
      </w:r>
    </w:p>
    <w:p w14:paraId="270BC985" w14:textId="77777777" w:rsidR="005C375D" w:rsidRPr="00F337AB" w:rsidRDefault="005C375D" w:rsidP="005C375D">
      <w:pPr>
        <w:pStyle w:val="ListParagraph"/>
        <w:ind w:left="360"/>
        <w:rPr>
          <w:rStyle w:val="Strong"/>
          <w:rFonts w:cs="Calibri"/>
          <w:b w:val="0"/>
          <w:bCs w:val="0"/>
        </w:rPr>
      </w:pPr>
    </w:p>
    <w:sdt>
      <w:sdtPr>
        <w:rPr>
          <w:rStyle w:val="Strong"/>
          <w:rFonts w:cs="Calibri"/>
          <w:b w:val="0"/>
          <w:bCs w:val="0"/>
        </w:rPr>
        <w:id w:val="1081792832"/>
        <w:placeholder>
          <w:docPart w:val="3DD9AB46ED9A460E98C6F6053B5C70B1"/>
        </w:placeholder>
        <w:showingPlcHdr/>
        <w:text/>
      </w:sdtPr>
      <w:sdtEndPr>
        <w:rPr>
          <w:rStyle w:val="Strong"/>
        </w:rPr>
      </w:sdtEndPr>
      <w:sdtContent>
        <w:p w14:paraId="25F82D37" w14:textId="704D88D3" w:rsidR="005C375D" w:rsidRPr="00260431" w:rsidRDefault="00260431" w:rsidP="00260431">
          <w:pPr>
            <w:pStyle w:val="ListParagraph"/>
            <w:ind w:left="360"/>
            <w:rPr>
              <w:rStyle w:val="Strong"/>
              <w:rFonts w:cs="Calibri"/>
              <w:b w:val="0"/>
              <w:bCs w:val="0"/>
            </w:rPr>
          </w:pPr>
          <w:r w:rsidRPr="00260431">
            <w:rPr>
              <w:rStyle w:val="PlaceholderText"/>
              <w:rFonts w:cs="Calibri"/>
              <w:i/>
              <w:iCs/>
              <w:color w:val="auto"/>
              <w:szCs w:val="24"/>
            </w:rPr>
            <w:t xml:space="preserve">Click or tap </w:t>
          </w:r>
          <w:r>
            <w:rPr>
              <w:rStyle w:val="PlaceholderText"/>
              <w:rFonts w:cs="Calibri"/>
              <w:i/>
              <w:iCs/>
              <w:color w:val="auto"/>
              <w:szCs w:val="24"/>
            </w:rPr>
            <w:t xml:space="preserve">to </w:t>
          </w:r>
          <w:r w:rsidRPr="00260431">
            <w:rPr>
              <w:rStyle w:val="PlaceholderText"/>
              <w:rFonts w:cs="Calibri"/>
              <w:i/>
              <w:iCs/>
              <w:color w:val="auto"/>
              <w:szCs w:val="24"/>
            </w:rPr>
            <w:t>add your response here</w:t>
          </w:r>
          <w:r w:rsidRPr="00260431">
            <w:rPr>
              <w:rStyle w:val="PlaceholderText"/>
              <w:i/>
              <w:iCs/>
              <w:color w:val="auto"/>
            </w:rPr>
            <w:t>.</w:t>
          </w:r>
        </w:p>
      </w:sdtContent>
    </w:sdt>
    <w:p w14:paraId="40BF556A" w14:textId="77777777" w:rsidR="007624D5" w:rsidRPr="00F337AB" w:rsidRDefault="007624D5" w:rsidP="005C375D">
      <w:pPr>
        <w:pStyle w:val="ListParagraph"/>
        <w:ind w:left="0"/>
        <w:rPr>
          <w:rStyle w:val="Strong"/>
          <w:rFonts w:cs="Calibri"/>
          <w:b w:val="0"/>
          <w:bCs w:val="0"/>
        </w:rPr>
      </w:pPr>
    </w:p>
    <w:p w14:paraId="575BDEC6" w14:textId="16F33ACE" w:rsidR="00E128CE" w:rsidRPr="00F337AB" w:rsidRDefault="00047B1B" w:rsidP="005C375D">
      <w:pPr>
        <w:pStyle w:val="ListParagraph"/>
        <w:numPr>
          <w:ilvl w:val="0"/>
          <w:numId w:val="29"/>
        </w:numPr>
        <w:ind w:left="360"/>
        <w:rPr>
          <w:rStyle w:val="Strong"/>
          <w:rFonts w:cs="Calibri"/>
          <w:b w:val="0"/>
          <w:bCs w:val="0"/>
        </w:rPr>
      </w:pPr>
      <w:r w:rsidRPr="00F337AB">
        <w:rPr>
          <w:rStyle w:val="Strong"/>
          <w:rFonts w:cs="Calibri"/>
          <w:b w:val="0"/>
          <w:bCs w:val="0"/>
        </w:rPr>
        <w:t xml:space="preserve">Are there resources (staff, technological, financial, etc.) that are needed to implement this revision that are not currently available to your program? If yes, explain the resources that are needed and the proposed solution for gaining these resources. </w:t>
      </w:r>
    </w:p>
    <w:sdt>
      <w:sdtPr>
        <w:rPr>
          <w:rStyle w:val="Strong"/>
          <w:rFonts w:cs="Calibri"/>
          <w:b w:val="0"/>
          <w:bCs w:val="0"/>
        </w:rPr>
        <w:id w:val="-1070420344"/>
        <w:placeholder>
          <w:docPart w:val="DF6AB4C450E948358F87B2ACDF3D996C"/>
        </w:placeholder>
        <w:showingPlcHdr/>
        <w:text/>
      </w:sdtPr>
      <w:sdtEndPr>
        <w:rPr>
          <w:rStyle w:val="Strong"/>
        </w:rPr>
      </w:sdtEndPr>
      <w:sdtContent>
        <w:p w14:paraId="73F62BAD" w14:textId="77777777" w:rsidR="00260431" w:rsidRPr="00260431" w:rsidRDefault="00260431" w:rsidP="00260431">
          <w:pPr>
            <w:ind w:left="360"/>
            <w:rPr>
              <w:rStyle w:val="Strong"/>
              <w:rFonts w:cs="Calibri"/>
              <w:b w:val="0"/>
              <w:bCs w:val="0"/>
            </w:rPr>
          </w:pPr>
          <w:r w:rsidRPr="00260431">
            <w:rPr>
              <w:rStyle w:val="PlaceholderText"/>
              <w:rFonts w:cs="Calibri"/>
              <w:i/>
              <w:iCs/>
              <w:color w:val="auto"/>
            </w:rPr>
            <w:t xml:space="preserve">Click or tap </w:t>
          </w:r>
          <w:r>
            <w:rPr>
              <w:rStyle w:val="PlaceholderText"/>
              <w:rFonts w:cs="Calibri"/>
              <w:i/>
              <w:iCs/>
              <w:color w:val="auto"/>
            </w:rPr>
            <w:t xml:space="preserve">to </w:t>
          </w:r>
          <w:r w:rsidRPr="00260431">
            <w:rPr>
              <w:rStyle w:val="PlaceholderText"/>
              <w:rFonts w:cs="Calibri"/>
              <w:i/>
              <w:iCs/>
              <w:color w:val="auto"/>
            </w:rPr>
            <w:t>add your response here</w:t>
          </w:r>
          <w:r w:rsidRPr="00260431">
            <w:rPr>
              <w:rStyle w:val="PlaceholderText"/>
              <w:i/>
              <w:iCs/>
              <w:color w:val="auto"/>
            </w:rPr>
            <w:t>.</w:t>
          </w:r>
        </w:p>
      </w:sdtContent>
    </w:sdt>
    <w:p w14:paraId="2E99CE77" w14:textId="77777777" w:rsidR="00F35D84" w:rsidRPr="00F337AB" w:rsidRDefault="00F35D84" w:rsidP="00B477A2">
      <w:pPr>
        <w:spacing w:after="240"/>
        <w:rPr>
          <w:rStyle w:val="Strong"/>
          <w:rFonts w:cs="Calibri"/>
          <w:b w:val="0"/>
          <w:bCs w:val="0"/>
        </w:rPr>
      </w:pPr>
    </w:p>
    <w:p w14:paraId="57279B4F" w14:textId="02742182" w:rsidR="004B6B67" w:rsidRPr="00F337AB" w:rsidRDefault="004B6B67" w:rsidP="004B6B67">
      <w:pPr>
        <w:pStyle w:val="Heading2"/>
        <w:rPr>
          <w:rFonts w:cs="Calibri"/>
          <w:u w:val="single"/>
        </w:rPr>
      </w:pPr>
      <w:r w:rsidRPr="00F337AB">
        <w:rPr>
          <w:rFonts w:cs="Calibri"/>
          <w:u w:val="single"/>
        </w:rPr>
        <w:t>Additional Instructions</w:t>
      </w:r>
      <w:r w:rsidRPr="00F337AB">
        <w:rPr>
          <w:rFonts w:cs="Calibri"/>
          <w:u w:val="single"/>
        </w:rPr>
        <w:tab/>
      </w:r>
      <w:r w:rsidRPr="00F337AB">
        <w:rPr>
          <w:rFonts w:cs="Calibri"/>
          <w:u w:val="single"/>
        </w:rPr>
        <w:tab/>
      </w:r>
      <w:r w:rsidRPr="00F337AB">
        <w:rPr>
          <w:rFonts w:cs="Calibri"/>
          <w:u w:val="single"/>
        </w:rPr>
        <w:tab/>
      </w:r>
      <w:r w:rsidRPr="00F337AB">
        <w:rPr>
          <w:rFonts w:cs="Calibri"/>
          <w:u w:val="single"/>
        </w:rPr>
        <w:tab/>
      </w:r>
      <w:r w:rsidRPr="00F337AB">
        <w:rPr>
          <w:rFonts w:cs="Calibri"/>
          <w:u w:val="single"/>
        </w:rPr>
        <w:tab/>
      </w:r>
      <w:r w:rsidRPr="00F337AB">
        <w:rPr>
          <w:rFonts w:cs="Calibri"/>
          <w:u w:val="single"/>
        </w:rPr>
        <w:tab/>
      </w:r>
      <w:r w:rsidRPr="00F337AB">
        <w:rPr>
          <w:rFonts w:cs="Calibri"/>
          <w:u w:val="single"/>
        </w:rPr>
        <w:tab/>
      </w:r>
      <w:r w:rsidRPr="00F337AB">
        <w:rPr>
          <w:rFonts w:cs="Calibri"/>
          <w:u w:val="single"/>
        </w:rPr>
        <w:tab/>
      </w:r>
      <w:r w:rsidRPr="00F337AB">
        <w:rPr>
          <w:rFonts w:cs="Calibri"/>
          <w:u w:val="single"/>
        </w:rPr>
        <w:tab/>
      </w:r>
      <w:r w:rsidRPr="00F337AB">
        <w:rPr>
          <w:rFonts w:cs="Calibri"/>
          <w:u w:val="single"/>
        </w:rPr>
        <w:tab/>
      </w:r>
      <w:r w:rsidRPr="00F337AB">
        <w:rPr>
          <w:rFonts w:cs="Calibri"/>
          <w:u w:val="single"/>
        </w:rPr>
        <w:tab/>
      </w:r>
      <w:r w:rsidR="003A7327" w:rsidRPr="00F337AB">
        <w:rPr>
          <w:rFonts w:cs="Calibri"/>
          <w:u w:val="single"/>
        </w:rPr>
        <w:tab/>
      </w:r>
    </w:p>
    <w:p w14:paraId="2965854B" w14:textId="77777777" w:rsidR="005A2C91" w:rsidRPr="00F337AB" w:rsidRDefault="005A2C91" w:rsidP="00A2430B">
      <w:pPr>
        <w:rPr>
          <w:rFonts w:cs="Calibri"/>
          <w:b/>
          <w:bCs/>
        </w:rPr>
      </w:pPr>
      <w:r w:rsidRPr="00F337AB">
        <w:rPr>
          <w:rFonts w:cs="Calibri"/>
        </w:rPr>
        <w:t>If the proposal includes any change(s) to the program requirements, include this supplemental material:</w:t>
      </w:r>
    </w:p>
    <w:p w14:paraId="1AC0C838" w14:textId="489A6CC6" w:rsidR="005A2C91" w:rsidRPr="000E4D2F" w:rsidRDefault="005A2C91" w:rsidP="000E4D2F">
      <w:pPr>
        <w:pStyle w:val="ListParagraph"/>
        <w:numPr>
          <w:ilvl w:val="0"/>
          <w:numId w:val="28"/>
        </w:numPr>
        <w:rPr>
          <w:rFonts w:cs="Calibri"/>
          <w:szCs w:val="19"/>
        </w:rPr>
      </w:pPr>
      <w:r w:rsidRPr="00F337AB">
        <w:rPr>
          <w:rFonts w:cs="Calibri"/>
        </w:rPr>
        <w:t xml:space="preserve">Track changes version of the Program Requirements Guide (contact the Registrar, </w:t>
      </w:r>
      <w:hyperlink r:id="rId14" w:history="1">
        <w:r w:rsidRPr="00F337AB">
          <w:rPr>
            <w:rStyle w:val="Hyperlink"/>
            <w:rFonts w:cs="Calibri"/>
            <w:color w:val="0070C0"/>
          </w:rPr>
          <w:t>hyattg@ohsu.edu</w:t>
        </w:r>
      </w:hyperlink>
      <w:r w:rsidRPr="00F337AB">
        <w:rPr>
          <w:rFonts w:cs="Calibri"/>
          <w:bCs/>
        </w:rPr>
        <w:t>,</w:t>
      </w:r>
      <w:r w:rsidRPr="00F337AB">
        <w:rPr>
          <w:rFonts w:cs="Calibri"/>
          <w:bCs/>
          <w:color w:val="0070C0"/>
        </w:rPr>
        <w:t xml:space="preserve"> </w:t>
      </w:r>
      <w:r w:rsidRPr="00F337AB">
        <w:rPr>
          <w:rFonts w:cs="Calibri"/>
        </w:rPr>
        <w:t>for the original Word document</w:t>
      </w:r>
      <w:r w:rsidR="000E4D2F">
        <w:rPr>
          <w:rFonts w:cs="Calibri"/>
        </w:rPr>
        <w:t>,</w:t>
      </w:r>
      <w:r w:rsidRPr="00F337AB">
        <w:rPr>
          <w:rFonts w:cs="Calibri"/>
        </w:rPr>
        <w:t xml:space="preserve"> or if you have questions about how to complete this task)</w:t>
      </w:r>
      <w:r w:rsidR="00F44601" w:rsidRPr="00F337AB">
        <w:rPr>
          <w:rFonts w:cs="Calibri"/>
          <w:szCs w:val="19"/>
        </w:rPr>
        <w:t>.</w:t>
      </w:r>
    </w:p>
    <w:p w14:paraId="31799E35" w14:textId="571776DE" w:rsidR="00E931DF" w:rsidRPr="00F337AB" w:rsidRDefault="00440F52" w:rsidP="00E931DF">
      <w:pPr>
        <w:pStyle w:val="Heading3"/>
        <w:rPr>
          <w:rFonts w:ascii="Calibri" w:hAnsi="Calibri" w:cs="Calibri"/>
          <w:szCs w:val="24"/>
        </w:rPr>
      </w:pPr>
      <w:r w:rsidRPr="00F337AB">
        <w:rPr>
          <w:rFonts w:ascii="Calibri" w:hAnsi="Calibri" w:cs="Calibri"/>
          <w:szCs w:val="24"/>
        </w:rPr>
        <w:t>Authorization</w:t>
      </w:r>
    </w:p>
    <w:p w14:paraId="33196BE8" w14:textId="77777777" w:rsidR="00DB06FB" w:rsidRPr="00F337AB" w:rsidRDefault="00DB06FB" w:rsidP="00DB06FB">
      <w:pPr>
        <w:rPr>
          <w:rFonts w:cs="Calibri"/>
        </w:rPr>
      </w:pPr>
      <w:r w:rsidRPr="00F337AB">
        <w:rPr>
          <w:rFonts w:cs="Calibri"/>
        </w:rPr>
        <w:t xml:space="preserve">By signing this form, you confirm your request to modify the academic program. </w:t>
      </w:r>
    </w:p>
    <w:p w14:paraId="714D8429" w14:textId="77777777" w:rsidR="00DB06FB" w:rsidRPr="00F337AB" w:rsidRDefault="00DB06FB" w:rsidP="00DB06FB">
      <w:pPr>
        <w:rPr>
          <w:rFonts w:cs="Calibri"/>
        </w:rPr>
      </w:pPr>
      <w:r w:rsidRPr="00F337AB">
        <w:rPr>
          <w:rFonts w:cs="Calibri"/>
        </w:rPr>
        <w:t>All requests must include the signature of the program director and applicable associate dean.</w:t>
      </w:r>
    </w:p>
    <w:p w14:paraId="45D413C7" w14:textId="77777777" w:rsidR="00DB06FB" w:rsidRPr="00F337AB" w:rsidRDefault="00DB06FB" w:rsidP="00DB06FB">
      <w:pPr>
        <w:rPr>
          <w:rFonts w:cs="Calibri"/>
        </w:rPr>
      </w:pPr>
    </w:p>
    <w:p w14:paraId="74078EEF" w14:textId="77777777" w:rsidR="00DB06FB" w:rsidRPr="00F337AB" w:rsidRDefault="00DB06FB" w:rsidP="00DB06FB">
      <w:pPr>
        <w:tabs>
          <w:tab w:val="left" w:pos="7393"/>
        </w:tabs>
        <w:rPr>
          <w:rFonts w:cs="Calibri"/>
        </w:rPr>
      </w:pPr>
      <w:r w:rsidRPr="00F337AB">
        <w:rPr>
          <w:rFonts w:cs="Calibri"/>
        </w:rPr>
        <w:tab/>
      </w:r>
    </w:p>
    <w:p w14:paraId="61035844" w14:textId="77777777" w:rsidR="00DB06FB" w:rsidRPr="00F337AB" w:rsidRDefault="00D43F59" w:rsidP="00DB06FB">
      <w:pPr>
        <w:tabs>
          <w:tab w:val="left" w:pos="7393"/>
        </w:tabs>
        <w:rPr>
          <w:rFonts w:cs="Calibri"/>
        </w:rPr>
      </w:pPr>
      <w:r>
        <w:rPr>
          <w:rFonts w:cs="Calibri"/>
        </w:rPr>
        <w:pict w14:anchorId="2ACD62C9">
          <v:rect id="_x0000_i1025" style="width:0;height:1.5pt" o:hralign="center" o:hrstd="t" o:hr="t" fillcolor="#a0a0a0" stroked="f"/>
        </w:pict>
      </w:r>
    </w:p>
    <w:p w14:paraId="585E02D7" w14:textId="034E5825" w:rsidR="00DB06FB" w:rsidRPr="00F337AB" w:rsidRDefault="00DB06FB" w:rsidP="00DB06FB">
      <w:pPr>
        <w:tabs>
          <w:tab w:val="left" w:pos="7393"/>
        </w:tabs>
        <w:rPr>
          <w:rFonts w:cs="Calibri"/>
        </w:rPr>
      </w:pPr>
      <w:r w:rsidRPr="00F337AB">
        <w:rPr>
          <w:rFonts w:cs="Calibri"/>
        </w:rPr>
        <w:t>Program Director Signature</w:t>
      </w:r>
      <w:r w:rsidRPr="00F337AB">
        <w:rPr>
          <w:rFonts w:cs="Calibri"/>
        </w:rPr>
        <w:tab/>
        <w:t>Date</w:t>
      </w:r>
    </w:p>
    <w:p w14:paraId="299FDFA7" w14:textId="77777777" w:rsidR="00DB06FB" w:rsidRPr="00F337AB" w:rsidRDefault="00DB06FB" w:rsidP="00DB06FB">
      <w:pPr>
        <w:rPr>
          <w:rFonts w:cs="Calibri"/>
        </w:rPr>
      </w:pPr>
    </w:p>
    <w:p w14:paraId="7553D292" w14:textId="77777777" w:rsidR="00DB06FB" w:rsidRPr="00F337AB" w:rsidRDefault="00DB06FB" w:rsidP="00DB06FB">
      <w:pPr>
        <w:tabs>
          <w:tab w:val="left" w:pos="7393"/>
        </w:tabs>
        <w:rPr>
          <w:rFonts w:cs="Calibri"/>
        </w:rPr>
      </w:pPr>
      <w:r w:rsidRPr="00F337AB">
        <w:rPr>
          <w:rFonts w:cs="Calibri"/>
        </w:rPr>
        <w:tab/>
      </w:r>
    </w:p>
    <w:p w14:paraId="2BC22121" w14:textId="77777777" w:rsidR="00DB06FB" w:rsidRPr="00F337AB" w:rsidRDefault="00D43F59" w:rsidP="00DB06FB">
      <w:pPr>
        <w:tabs>
          <w:tab w:val="left" w:pos="7393"/>
        </w:tabs>
        <w:rPr>
          <w:rFonts w:cs="Calibri"/>
        </w:rPr>
      </w:pPr>
      <w:r>
        <w:rPr>
          <w:rFonts w:cs="Calibri"/>
        </w:rPr>
        <w:pict w14:anchorId="245384C6">
          <v:rect id="_x0000_i1026" style="width:0;height:1.5pt" o:hralign="center" o:hrstd="t" o:hr="t" fillcolor="#a0a0a0" stroked="f"/>
        </w:pict>
      </w:r>
    </w:p>
    <w:p w14:paraId="517DACA7" w14:textId="77777777" w:rsidR="00DB06FB" w:rsidRPr="00F337AB" w:rsidRDefault="00DB06FB" w:rsidP="00DB06FB">
      <w:pPr>
        <w:tabs>
          <w:tab w:val="left" w:pos="7393"/>
        </w:tabs>
        <w:rPr>
          <w:rFonts w:cs="Calibri"/>
        </w:rPr>
      </w:pPr>
      <w:r w:rsidRPr="00F337AB">
        <w:rPr>
          <w:rFonts w:cs="Calibri"/>
        </w:rPr>
        <w:t>Associate Dean Signature**</w:t>
      </w:r>
      <w:r w:rsidRPr="00F337AB">
        <w:rPr>
          <w:rFonts w:cs="Calibri"/>
        </w:rPr>
        <w:tab/>
        <w:t>Date</w:t>
      </w:r>
    </w:p>
    <w:p w14:paraId="5D556F50" w14:textId="77777777" w:rsidR="00DB06FB" w:rsidRPr="00F337AB" w:rsidRDefault="00DB06FB" w:rsidP="00DB06FB">
      <w:pPr>
        <w:rPr>
          <w:rFonts w:cs="Calibri"/>
          <w:iCs/>
        </w:rPr>
      </w:pPr>
    </w:p>
    <w:p w14:paraId="319C3870" w14:textId="77777777" w:rsidR="00DB06FB" w:rsidRPr="00F337AB" w:rsidRDefault="00DB06FB" w:rsidP="00DB06FB">
      <w:pPr>
        <w:rPr>
          <w:rFonts w:cs="Calibri"/>
          <w:iCs/>
        </w:rPr>
      </w:pPr>
      <w:r w:rsidRPr="00F337AB">
        <w:rPr>
          <w:rFonts w:cs="Calibri"/>
          <w:iCs/>
        </w:rPr>
        <w:lastRenderedPageBreak/>
        <w:t xml:space="preserve">*If necessary. Consult the Office of the Provost for guidance on whether your proposal will require regional accreditation approval. </w:t>
      </w:r>
    </w:p>
    <w:p w14:paraId="512DFB80" w14:textId="77777777" w:rsidR="00DB06FB" w:rsidRPr="00F337AB" w:rsidRDefault="00DB06FB" w:rsidP="00DB06FB">
      <w:pPr>
        <w:rPr>
          <w:rFonts w:cs="Calibri"/>
          <w:iCs/>
        </w:rPr>
      </w:pPr>
    </w:p>
    <w:p w14:paraId="6C163D08" w14:textId="77777777" w:rsidR="00DB06FB" w:rsidRPr="00F337AB" w:rsidRDefault="00DB06FB" w:rsidP="00DB06FB">
      <w:pPr>
        <w:rPr>
          <w:rFonts w:cs="Calibri"/>
          <w:iCs/>
        </w:rPr>
      </w:pPr>
      <w:r w:rsidRPr="00F337AB">
        <w:rPr>
          <w:rFonts w:cs="Calibri"/>
          <w:iCs/>
        </w:rPr>
        <w:t>**Following the Associate Dean’s signature, the Office of the Dean will submit the form as verification of school-level approval to the Office of the Provost-Academic Affairs (</w:t>
      </w:r>
      <w:hyperlink r:id="rId15" w:history="1">
        <w:r w:rsidRPr="00F337AB">
          <w:rPr>
            <w:rStyle w:val="Hyperlink"/>
            <w:rFonts w:cs="Calibri"/>
            <w:iCs/>
            <w:color w:val="0070C0"/>
          </w:rPr>
          <w:t>ModifyCurriculum@ohsu.edu</w:t>
        </w:r>
      </w:hyperlink>
      <w:r w:rsidRPr="00F337AB">
        <w:rPr>
          <w:rFonts w:cs="Calibri"/>
          <w:iCs/>
          <w:color w:val="0070C0"/>
        </w:rPr>
        <w:t xml:space="preserve">) </w:t>
      </w:r>
      <w:r w:rsidRPr="00F337AB">
        <w:rPr>
          <w:rFonts w:cs="Calibri"/>
          <w:iCs/>
        </w:rPr>
        <w:t xml:space="preserve">to initiate the university-level administrative review process. </w:t>
      </w:r>
    </w:p>
    <w:p w14:paraId="2198FE98" w14:textId="77777777" w:rsidR="00FF4EAC" w:rsidRPr="00F337AB" w:rsidRDefault="00FF4EAC" w:rsidP="00DB06FB">
      <w:pPr>
        <w:rPr>
          <w:rFonts w:cs="Calibri"/>
          <w:iCs/>
        </w:rPr>
      </w:pPr>
    </w:p>
    <w:p w14:paraId="1859E484" w14:textId="2F68B36D" w:rsidR="001B6ED8" w:rsidRPr="00F337AB" w:rsidRDefault="00DB06FB" w:rsidP="00DB06FB">
      <w:pPr>
        <w:rPr>
          <w:rFonts w:cs="Calibri"/>
          <w:iCs/>
        </w:rPr>
      </w:pPr>
      <w:r w:rsidRPr="00F337AB">
        <w:rPr>
          <w:rFonts w:cs="Calibri"/>
          <w:iCs/>
        </w:rPr>
        <w:t xml:space="preserve">Form updated: </w:t>
      </w:r>
      <w:r w:rsidR="00F337AB">
        <w:rPr>
          <w:rFonts w:cs="Calibri"/>
          <w:iCs/>
        </w:rPr>
        <w:t>April 2025</w:t>
      </w:r>
    </w:p>
    <w:sectPr w:rsidR="001B6ED8" w:rsidRPr="00F337AB" w:rsidSect="001B6ED8">
      <w:footerReference w:type="default" r:id="rId16"/>
      <w:pgSz w:w="12240" w:h="15840"/>
      <w:pgMar w:top="450" w:right="720" w:bottom="907"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064D7" w14:textId="77777777" w:rsidR="003E44BC" w:rsidRDefault="003E44BC" w:rsidP="008F24AD">
      <w:r>
        <w:separator/>
      </w:r>
    </w:p>
  </w:endnote>
  <w:endnote w:type="continuationSeparator" w:id="0">
    <w:p w14:paraId="44ECC052" w14:textId="77777777" w:rsidR="003E44BC" w:rsidRDefault="003E44BC" w:rsidP="008F24AD">
      <w:r>
        <w:continuationSeparator/>
      </w:r>
    </w:p>
  </w:endnote>
  <w:endnote w:type="continuationNotice" w:id="1">
    <w:p w14:paraId="5837D0D9" w14:textId="77777777" w:rsidR="003E44BC" w:rsidRDefault="003E44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Calibri"/>
      </w:rPr>
      <w:id w:val="-500126370"/>
      <w:docPartObj>
        <w:docPartGallery w:val="Page Numbers (Bottom of Page)"/>
        <w:docPartUnique/>
      </w:docPartObj>
    </w:sdtPr>
    <w:sdtEndPr>
      <w:rPr>
        <w:noProof/>
      </w:rPr>
    </w:sdtEndPr>
    <w:sdtContent>
      <w:p w14:paraId="2D9B027B" w14:textId="35C8BD72" w:rsidR="00FF4EAC" w:rsidRPr="0056265E" w:rsidRDefault="00FF4EAC">
        <w:pPr>
          <w:pStyle w:val="Footer"/>
          <w:jc w:val="right"/>
          <w:rPr>
            <w:rFonts w:cs="Calibri"/>
          </w:rPr>
        </w:pPr>
        <w:r w:rsidRPr="0056265E">
          <w:rPr>
            <w:rFonts w:cs="Calibri"/>
          </w:rPr>
          <w:fldChar w:fldCharType="begin"/>
        </w:r>
        <w:r w:rsidRPr="0056265E">
          <w:rPr>
            <w:rFonts w:cs="Calibri"/>
          </w:rPr>
          <w:instrText xml:space="preserve"> PAGE   \* MERGEFORMAT </w:instrText>
        </w:r>
        <w:r w:rsidRPr="0056265E">
          <w:rPr>
            <w:rFonts w:cs="Calibri"/>
          </w:rPr>
          <w:fldChar w:fldCharType="separate"/>
        </w:r>
        <w:r w:rsidRPr="0056265E">
          <w:rPr>
            <w:rFonts w:cs="Calibri"/>
            <w:noProof/>
          </w:rPr>
          <w:t>2</w:t>
        </w:r>
        <w:r w:rsidRPr="0056265E">
          <w:rPr>
            <w:rFonts w:cs="Calibri"/>
            <w:noProof/>
          </w:rPr>
          <w:fldChar w:fldCharType="end"/>
        </w:r>
      </w:p>
    </w:sdtContent>
  </w:sdt>
  <w:p w14:paraId="28C4D56C" w14:textId="77777777" w:rsidR="00FF4EAC" w:rsidRDefault="00FF4E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DD14E" w14:textId="77777777" w:rsidR="003E44BC" w:rsidRDefault="003E44BC" w:rsidP="008F24AD">
      <w:r>
        <w:separator/>
      </w:r>
    </w:p>
  </w:footnote>
  <w:footnote w:type="continuationSeparator" w:id="0">
    <w:p w14:paraId="1DC689AC" w14:textId="77777777" w:rsidR="003E44BC" w:rsidRDefault="003E44BC" w:rsidP="008F24AD">
      <w:r>
        <w:continuationSeparator/>
      </w:r>
    </w:p>
  </w:footnote>
  <w:footnote w:type="continuationNotice" w:id="1">
    <w:p w14:paraId="5BBA776C" w14:textId="77777777" w:rsidR="003E44BC" w:rsidRDefault="003E44B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FE22B0"/>
    <w:lvl w:ilvl="0">
      <w:start w:val="1"/>
      <w:numFmt w:val="decimal"/>
      <w:lvlText w:val="%1."/>
      <w:lvlJc w:val="left"/>
      <w:pPr>
        <w:tabs>
          <w:tab w:val="num" w:pos="2970"/>
        </w:tabs>
        <w:ind w:left="297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C7FBB"/>
    <w:multiLevelType w:val="hybridMultilevel"/>
    <w:tmpl w:val="02667DA8"/>
    <w:lvl w:ilvl="0" w:tplc="04090001">
      <w:start w:val="1"/>
      <w:numFmt w:val="bullet"/>
      <w:lvlText w:val=""/>
      <w:lvlJc w:val="left"/>
      <w:pPr>
        <w:ind w:left="1153" w:hanging="360"/>
      </w:pPr>
      <w:rPr>
        <w:rFonts w:ascii="Symbol" w:hAnsi="Symbol" w:hint="default"/>
      </w:rPr>
    </w:lvl>
    <w:lvl w:ilvl="1" w:tplc="04090003" w:tentative="1">
      <w:start w:val="1"/>
      <w:numFmt w:val="bullet"/>
      <w:lvlText w:val="o"/>
      <w:lvlJc w:val="left"/>
      <w:pPr>
        <w:ind w:left="1873" w:hanging="360"/>
      </w:pPr>
      <w:rPr>
        <w:rFonts w:ascii="Courier New" w:hAnsi="Courier New" w:cs="Courier New" w:hint="default"/>
      </w:rPr>
    </w:lvl>
    <w:lvl w:ilvl="2" w:tplc="04090005" w:tentative="1">
      <w:start w:val="1"/>
      <w:numFmt w:val="bullet"/>
      <w:lvlText w:val=""/>
      <w:lvlJc w:val="left"/>
      <w:pPr>
        <w:ind w:left="2593" w:hanging="360"/>
      </w:pPr>
      <w:rPr>
        <w:rFonts w:ascii="Wingdings" w:hAnsi="Wingdings" w:hint="default"/>
      </w:rPr>
    </w:lvl>
    <w:lvl w:ilvl="3" w:tplc="04090001" w:tentative="1">
      <w:start w:val="1"/>
      <w:numFmt w:val="bullet"/>
      <w:lvlText w:val=""/>
      <w:lvlJc w:val="left"/>
      <w:pPr>
        <w:ind w:left="3313" w:hanging="360"/>
      </w:pPr>
      <w:rPr>
        <w:rFonts w:ascii="Symbol" w:hAnsi="Symbol" w:hint="default"/>
      </w:rPr>
    </w:lvl>
    <w:lvl w:ilvl="4" w:tplc="04090003" w:tentative="1">
      <w:start w:val="1"/>
      <w:numFmt w:val="bullet"/>
      <w:lvlText w:val="o"/>
      <w:lvlJc w:val="left"/>
      <w:pPr>
        <w:ind w:left="4033" w:hanging="360"/>
      </w:pPr>
      <w:rPr>
        <w:rFonts w:ascii="Courier New" w:hAnsi="Courier New" w:cs="Courier New" w:hint="default"/>
      </w:rPr>
    </w:lvl>
    <w:lvl w:ilvl="5" w:tplc="04090005" w:tentative="1">
      <w:start w:val="1"/>
      <w:numFmt w:val="bullet"/>
      <w:lvlText w:val=""/>
      <w:lvlJc w:val="left"/>
      <w:pPr>
        <w:ind w:left="4753" w:hanging="360"/>
      </w:pPr>
      <w:rPr>
        <w:rFonts w:ascii="Wingdings" w:hAnsi="Wingdings" w:hint="default"/>
      </w:rPr>
    </w:lvl>
    <w:lvl w:ilvl="6" w:tplc="04090001" w:tentative="1">
      <w:start w:val="1"/>
      <w:numFmt w:val="bullet"/>
      <w:lvlText w:val=""/>
      <w:lvlJc w:val="left"/>
      <w:pPr>
        <w:ind w:left="5473" w:hanging="360"/>
      </w:pPr>
      <w:rPr>
        <w:rFonts w:ascii="Symbol" w:hAnsi="Symbol" w:hint="default"/>
      </w:rPr>
    </w:lvl>
    <w:lvl w:ilvl="7" w:tplc="04090003" w:tentative="1">
      <w:start w:val="1"/>
      <w:numFmt w:val="bullet"/>
      <w:lvlText w:val="o"/>
      <w:lvlJc w:val="left"/>
      <w:pPr>
        <w:ind w:left="6193" w:hanging="360"/>
      </w:pPr>
      <w:rPr>
        <w:rFonts w:ascii="Courier New" w:hAnsi="Courier New" w:cs="Courier New" w:hint="default"/>
      </w:rPr>
    </w:lvl>
    <w:lvl w:ilvl="8" w:tplc="04090005" w:tentative="1">
      <w:start w:val="1"/>
      <w:numFmt w:val="bullet"/>
      <w:lvlText w:val=""/>
      <w:lvlJc w:val="left"/>
      <w:pPr>
        <w:ind w:left="6913" w:hanging="360"/>
      </w:pPr>
      <w:rPr>
        <w:rFonts w:ascii="Wingdings" w:hAnsi="Wingdings" w:hint="default"/>
      </w:rPr>
    </w:lvl>
  </w:abstractNum>
  <w:abstractNum w:abstractNumId="11" w15:restartNumberingAfterBreak="0">
    <w:nsid w:val="04C10260"/>
    <w:multiLevelType w:val="hybridMultilevel"/>
    <w:tmpl w:val="7BC22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56224AF"/>
    <w:multiLevelType w:val="hybridMultilevel"/>
    <w:tmpl w:val="F4B0C53A"/>
    <w:lvl w:ilvl="0" w:tplc="278C9980">
      <w:start w:val="1"/>
      <w:numFmt w:val="decimal"/>
      <w:lvlText w:val="%1."/>
      <w:lvlJc w:val="left"/>
      <w:pPr>
        <w:ind w:left="2160" w:hanging="360"/>
      </w:pPr>
      <w:rPr>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9AF371A"/>
    <w:multiLevelType w:val="hybridMultilevel"/>
    <w:tmpl w:val="642A215A"/>
    <w:lvl w:ilvl="0" w:tplc="278C998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B2B2C0C"/>
    <w:multiLevelType w:val="hybridMultilevel"/>
    <w:tmpl w:val="B31A6EB6"/>
    <w:lvl w:ilvl="0" w:tplc="C688EE0C">
      <w:start w:val="1"/>
      <w:numFmt w:val="decimal"/>
      <w:lvlText w:val="%1."/>
      <w:lvlJc w:val="left"/>
      <w:pPr>
        <w:ind w:left="720" w:hanging="360"/>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9D6295"/>
    <w:multiLevelType w:val="hybridMultilevel"/>
    <w:tmpl w:val="7A767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A0720F"/>
    <w:multiLevelType w:val="hybridMultilevel"/>
    <w:tmpl w:val="4802D6C6"/>
    <w:lvl w:ilvl="0" w:tplc="FB2081A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5E3AA7"/>
    <w:multiLevelType w:val="hybridMultilevel"/>
    <w:tmpl w:val="AF0E3A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84608A7"/>
    <w:multiLevelType w:val="multilevel"/>
    <w:tmpl w:val="3A985A90"/>
    <w:numStyleLink w:val="Style1"/>
  </w:abstractNum>
  <w:abstractNum w:abstractNumId="19" w15:restartNumberingAfterBreak="0">
    <w:nsid w:val="40EC677E"/>
    <w:multiLevelType w:val="hybridMultilevel"/>
    <w:tmpl w:val="1494E25E"/>
    <w:lvl w:ilvl="0" w:tplc="73367444">
      <w:start w:val="1"/>
      <w:numFmt w:val="decimal"/>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220805"/>
    <w:multiLevelType w:val="multilevel"/>
    <w:tmpl w:val="D4FAF2C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1" w15:restartNumberingAfterBreak="0">
    <w:nsid w:val="48D857D7"/>
    <w:multiLevelType w:val="multilevel"/>
    <w:tmpl w:val="3A985A90"/>
    <w:numStyleLink w:val="Style1"/>
  </w:abstractNum>
  <w:abstractNum w:abstractNumId="22" w15:restartNumberingAfterBreak="0">
    <w:nsid w:val="4A712575"/>
    <w:multiLevelType w:val="multilevel"/>
    <w:tmpl w:val="F348CA12"/>
    <w:lvl w:ilvl="0">
      <w:start w:val="1"/>
      <w:numFmt w:val="decimal"/>
      <w:lvlText w:val="%1."/>
      <w:lvlJc w:val="left"/>
      <w:pPr>
        <w:ind w:left="720" w:hanging="360"/>
      </w:pPr>
      <w:rPr>
        <w:rFonts w:ascii="Arial" w:hAnsi="Arial"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29C7040"/>
    <w:multiLevelType w:val="hybridMultilevel"/>
    <w:tmpl w:val="096CEAF2"/>
    <w:lvl w:ilvl="0" w:tplc="0409000F">
      <w:start w:val="1"/>
      <w:numFmt w:val="decimal"/>
      <w:lvlText w:val="%1."/>
      <w:lvlJc w:val="left"/>
      <w:pPr>
        <w:ind w:left="360" w:hanging="360"/>
      </w:pPr>
      <w:rPr>
        <w:rFonts w:hint="default"/>
      </w:rPr>
    </w:lvl>
    <w:lvl w:ilvl="1" w:tplc="ECEA6A0C">
      <w:start w:val="1"/>
      <w:numFmt w:val="lowerLetter"/>
      <w:lvlText w:val="%2."/>
      <w:lvlJc w:val="left"/>
      <w:pPr>
        <w:ind w:left="1080" w:hanging="360"/>
      </w:pPr>
      <w:rPr>
        <w:rFonts w:ascii="Calibri" w:hAnsi="Calibri" w:cs="Calibr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04C03AC"/>
    <w:multiLevelType w:val="hybridMultilevel"/>
    <w:tmpl w:val="12942B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1AF31AB"/>
    <w:multiLevelType w:val="hybridMultilevel"/>
    <w:tmpl w:val="D286FBDA"/>
    <w:lvl w:ilvl="0" w:tplc="FFFFFFFF">
      <w:start w:val="1"/>
      <w:numFmt w:val="decimal"/>
      <w:lvlText w:val="%1."/>
      <w:lvlJc w:val="left"/>
      <w:pPr>
        <w:ind w:left="720" w:hanging="360"/>
      </w:pPr>
      <w:rPr>
        <w:rFonts w:hint="default"/>
        <w:b w:val="0"/>
        <w:i w:val="0"/>
        <w:sz w:val="19"/>
        <w:szCs w:val="19"/>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90646AF"/>
    <w:multiLevelType w:val="hybridMultilevel"/>
    <w:tmpl w:val="41DE3B8E"/>
    <w:lvl w:ilvl="0" w:tplc="278C9980">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410930"/>
    <w:multiLevelType w:val="multilevel"/>
    <w:tmpl w:val="3A985A90"/>
    <w:numStyleLink w:val="Style1"/>
  </w:abstractNum>
  <w:abstractNum w:abstractNumId="28" w15:restartNumberingAfterBreak="0">
    <w:nsid w:val="6EB440F2"/>
    <w:multiLevelType w:val="multilevel"/>
    <w:tmpl w:val="3A985A90"/>
    <w:styleLink w:val="Style1"/>
    <w:lvl w:ilvl="0">
      <w:start w:val="1"/>
      <w:numFmt w:val="decimal"/>
      <w:lvlText w:val="%1."/>
      <w:lvlJc w:val="left"/>
      <w:pPr>
        <w:ind w:left="720" w:hanging="360"/>
      </w:pPr>
      <w:rPr>
        <w:rFonts w:ascii="Arial" w:hAnsi="Arial"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7B194BB3"/>
    <w:multiLevelType w:val="hybridMultilevel"/>
    <w:tmpl w:val="AADAE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2628D6"/>
    <w:multiLevelType w:val="hybridMultilevel"/>
    <w:tmpl w:val="97E4A3AE"/>
    <w:lvl w:ilvl="0" w:tplc="278C9980">
      <w:start w:val="1"/>
      <w:numFmt w:val="decimal"/>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2951490">
    <w:abstractNumId w:val="9"/>
  </w:num>
  <w:num w:numId="2" w16cid:durableId="1144856527">
    <w:abstractNumId w:val="7"/>
  </w:num>
  <w:num w:numId="3" w16cid:durableId="208929129">
    <w:abstractNumId w:val="6"/>
  </w:num>
  <w:num w:numId="4" w16cid:durableId="216599338">
    <w:abstractNumId w:val="5"/>
  </w:num>
  <w:num w:numId="5" w16cid:durableId="979916576">
    <w:abstractNumId w:val="4"/>
  </w:num>
  <w:num w:numId="6" w16cid:durableId="1208883017">
    <w:abstractNumId w:val="8"/>
  </w:num>
  <w:num w:numId="7" w16cid:durableId="280654746">
    <w:abstractNumId w:val="3"/>
  </w:num>
  <w:num w:numId="8" w16cid:durableId="481429601">
    <w:abstractNumId w:val="2"/>
  </w:num>
  <w:num w:numId="9" w16cid:durableId="1699576084">
    <w:abstractNumId w:val="1"/>
  </w:num>
  <w:num w:numId="10" w16cid:durableId="1236361896">
    <w:abstractNumId w:val="0"/>
  </w:num>
  <w:num w:numId="11" w16cid:durableId="1993170066">
    <w:abstractNumId w:val="29"/>
  </w:num>
  <w:num w:numId="12" w16cid:durableId="877282674">
    <w:abstractNumId w:val="14"/>
  </w:num>
  <w:num w:numId="13" w16cid:durableId="1415972961">
    <w:abstractNumId w:val="20"/>
  </w:num>
  <w:num w:numId="14" w16cid:durableId="939023572">
    <w:abstractNumId w:val="25"/>
  </w:num>
  <w:num w:numId="15" w16cid:durableId="187523158">
    <w:abstractNumId w:val="10"/>
  </w:num>
  <w:num w:numId="16" w16cid:durableId="115105317">
    <w:abstractNumId w:val="26"/>
  </w:num>
  <w:num w:numId="17" w16cid:durableId="565840185">
    <w:abstractNumId w:val="30"/>
  </w:num>
  <w:num w:numId="18" w16cid:durableId="1166169894">
    <w:abstractNumId w:val="15"/>
  </w:num>
  <w:num w:numId="19" w16cid:durableId="86779042">
    <w:abstractNumId w:val="12"/>
  </w:num>
  <w:num w:numId="20" w16cid:durableId="1178422814">
    <w:abstractNumId w:val="19"/>
  </w:num>
  <w:num w:numId="21" w16cid:durableId="1300302035">
    <w:abstractNumId w:val="28"/>
  </w:num>
  <w:num w:numId="22" w16cid:durableId="906039221">
    <w:abstractNumId w:val="21"/>
  </w:num>
  <w:num w:numId="23" w16cid:durableId="1641956992">
    <w:abstractNumId w:val="27"/>
  </w:num>
  <w:num w:numId="24" w16cid:durableId="883568257">
    <w:abstractNumId w:val="18"/>
  </w:num>
  <w:num w:numId="25" w16cid:durableId="664280879">
    <w:abstractNumId w:val="22"/>
  </w:num>
  <w:num w:numId="26" w16cid:durableId="303897255">
    <w:abstractNumId w:val="13"/>
  </w:num>
  <w:num w:numId="27" w16cid:durableId="1716126046">
    <w:abstractNumId w:val="16"/>
  </w:num>
  <w:num w:numId="28" w16cid:durableId="1344940413">
    <w:abstractNumId w:val="24"/>
  </w:num>
  <w:num w:numId="29" w16cid:durableId="899244749">
    <w:abstractNumId w:val="17"/>
  </w:num>
  <w:num w:numId="30" w16cid:durableId="262305154">
    <w:abstractNumId w:val="23"/>
  </w:num>
  <w:num w:numId="31" w16cid:durableId="7382850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018"/>
    <w:rsid w:val="0000006C"/>
    <w:rsid w:val="0000230C"/>
    <w:rsid w:val="00003112"/>
    <w:rsid w:val="000071F7"/>
    <w:rsid w:val="000142A3"/>
    <w:rsid w:val="0002178A"/>
    <w:rsid w:val="000225C4"/>
    <w:rsid w:val="000231C5"/>
    <w:rsid w:val="00026513"/>
    <w:rsid w:val="0002798A"/>
    <w:rsid w:val="00027E6C"/>
    <w:rsid w:val="00030E13"/>
    <w:rsid w:val="000336AB"/>
    <w:rsid w:val="000356A3"/>
    <w:rsid w:val="00037E8C"/>
    <w:rsid w:val="000406CB"/>
    <w:rsid w:val="00047B1B"/>
    <w:rsid w:val="00047E38"/>
    <w:rsid w:val="00051806"/>
    <w:rsid w:val="00056558"/>
    <w:rsid w:val="00060205"/>
    <w:rsid w:val="00062943"/>
    <w:rsid w:val="000640DC"/>
    <w:rsid w:val="0006613E"/>
    <w:rsid w:val="00073389"/>
    <w:rsid w:val="00083002"/>
    <w:rsid w:val="00084A4B"/>
    <w:rsid w:val="00086F11"/>
    <w:rsid w:val="00087B85"/>
    <w:rsid w:val="0009780B"/>
    <w:rsid w:val="000A01F1"/>
    <w:rsid w:val="000A2162"/>
    <w:rsid w:val="000B1283"/>
    <w:rsid w:val="000B7DAB"/>
    <w:rsid w:val="000C1163"/>
    <w:rsid w:val="000D0C64"/>
    <w:rsid w:val="000D1751"/>
    <w:rsid w:val="000D1DBE"/>
    <w:rsid w:val="000D2539"/>
    <w:rsid w:val="000E0DC6"/>
    <w:rsid w:val="000E4534"/>
    <w:rsid w:val="000E4D2F"/>
    <w:rsid w:val="000F2864"/>
    <w:rsid w:val="000F2DF4"/>
    <w:rsid w:val="000F3729"/>
    <w:rsid w:val="000F3B88"/>
    <w:rsid w:val="000F6783"/>
    <w:rsid w:val="00101F3E"/>
    <w:rsid w:val="001022CA"/>
    <w:rsid w:val="00103A14"/>
    <w:rsid w:val="00104B99"/>
    <w:rsid w:val="0010577C"/>
    <w:rsid w:val="00105784"/>
    <w:rsid w:val="00105A4B"/>
    <w:rsid w:val="0010659A"/>
    <w:rsid w:val="00106AF0"/>
    <w:rsid w:val="00111DF3"/>
    <w:rsid w:val="001121DD"/>
    <w:rsid w:val="00120B91"/>
    <w:rsid w:val="00120C95"/>
    <w:rsid w:val="00125670"/>
    <w:rsid w:val="00134946"/>
    <w:rsid w:val="001367BB"/>
    <w:rsid w:val="0014663E"/>
    <w:rsid w:val="0016380A"/>
    <w:rsid w:val="001652A6"/>
    <w:rsid w:val="00165B81"/>
    <w:rsid w:val="001707DA"/>
    <w:rsid w:val="00173EDF"/>
    <w:rsid w:val="0018023C"/>
    <w:rsid w:val="00180664"/>
    <w:rsid w:val="00182056"/>
    <w:rsid w:val="0019153C"/>
    <w:rsid w:val="001929A7"/>
    <w:rsid w:val="00196D21"/>
    <w:rsid w:val="001A07E1"/>
    <w:rsid w:val="001A285A"/>
    <w:rsid w:val="001A5795"/>
    <w:rsid w:val="001B027D"/>
    <w:rsid w:val="001B03FF"/>
    <w:rsid w:val="001B6ED8"/>
    <w:rsid w:val="001C2ED3"/>
    <w:rsid w:val="001C4B61"/>
    <w:rsid w:val="001F1010"/>
    <w:rsid w:val="001F3F39"/>
    <w:rsid w:val="00200977"/>
    <w:rsid w:val="00206511"/>
    <w:rsid w:val="002123A6"/>
    <w:rsid w:val="002126DA"/>
    <w:rsid w:val="002211C4"/>
    <w:rsid w:val="0022580D"/>
    <w:rsid w:val="00225D62"/>
    <w:rsid w:val="002316BC"/>
    <w:rsid w:val="002321F1"/>
    <w:rsid w:val="0023590A"/>
    <w:rsid w:val="00235947"/>
    <w:rsid w:val="00235ACA"/>
    <w:rsid w:val="002367ED"/>
    <w:rsid w:val="002379E1"/>
    <w:rsid w:val="0024062A"/>
    <w:rsid w:val="0024310C"/>
    <w:rsid w:val="002445E4"/>
    <w:rsid w:val="00246C84"/>
    <w:rsid w:val="00250014"/>
    <w:rsid w:val="00251D0D"/>
    <w:rsid w:val="002552E7"/>
    <w:rsid w:val="00255FD3"/>
    <w:rsid w:val="00257242"/>
    <w:rsid w:val="00260431"/>
    <w:rsid w:val="00260AAD"/>
    <w:rsid w:val="002642E3"/>
    <w:rsid w:val="00270F20"/>
    <w:rsid w:val="00275BB5"/>
    <w:rsid w:val="00277018"/>
    <w:rsid w:val="00277CF7"/>
    <w:rsid w:val="00280270"/>
    <w:rsid w:val="00281984"/>
    <w:rsid w:val="00286E27"/>
    <w:rsid w:val="00286F6A"/>
    <w:rsid w:val="00291C8C"/>
    <w:rsid w:val="002A1ECE"/>
    <w:rsid w:val="002A2510"/>
    <w:rsid w:val="002A2B90"/>
    <w:rsid w:val="002A4D36"/>
    <w:rsid w:val="002A6A55"/>
    <w:rsid w:val="002B27FD"/>
    <w:rsid w:val="002B4D1D"/>
    <w:rsid w:val="002C10B1"/>
    <w:rsid w:val="002C2558"/>
    <w:rsid w:val="002C2721"/>
    <w:rsid w:val="002C570C"/>
    <w:rsid w:val="002D0165"/>
    <w:rsid w:val="002D222A"/>
    <w:rsid w:val="002D3500"/>
    <w:rsid w:val="002E078C"/>
    <w:rsid w:val="002E2FB2"/>
    <w:rsid w:val="002E6BF2"/>
    <w:rsid w:val="002E77C8"/>
    <w:rsid w:val="002F0099"/>
    <w:rsid w:val="002F0F79"/>
    <w:rsid w:val="002F0FCC"/>
    <w:rsid w:val="002F48E8"/>
    <w:rsid w:val="002F7A83"/>
    <w:rsid w:val="0030124D"/>
    <w:rsid w:val="003076FD"/>
    <w:rsid w:val="00311CD9"/>
    <w:rsid w:val="003130CA"/>
    <w:rsid w:val="00314AAE"/>
    <w:rsid w:val="00315F66"/>
    <w:rsid w:val="00317005"/>
    <w:rsid w:val="00317731"/>
    <w:rsid w:val="00322BB9"/>
    <w:rsid w:val="00324BEE"/>
    <w:rsid w:val="0033501D"/>
    <w:rsid w:val="00335259"/>
    <w:rsid w:val="00336A5F"/>
    <w:rsid w:val="00342AAD"/>
    <w:rsid w:val="00344D2E"/>
    <w:rsid w:val="00347B7F"/>
    <w:rsid w:val="00350099"/>
    <w:rsid w:val="00352CCE"/>
    <w:rsid w:val="003530E3"/>
    <w:rsid w:val="00353DF3"/>
    <w:rsid w:val="00356B06"/>
    <w:rsid w:val="003621D0"/>
    <w:rsid w:val="00363374"/>
    <w:rsid w:val="003747F0"/>
    <w:rsid w:val="00383A7B"/>
    <w:rsid w:val="0039070D"/>
    <w:rsid w:val="003929F1"/>
    <w:rsid w:val="00393875"/>
    <w:rsid w:val="003A1B63"/>
    <w:rsid w:val="003A41A1"/>
    <w:rsid w:val="003A7327"/>
    <w:rsid w:val="003B14D7"/>
    <w:rsid w:val="003B157F"/>
    <w:rsid w:val="003B2326"/>
    <w:rsid w:val="003B3690"/>
    <w:rsid w:val="003B4D69"/>
    <w:rsid w:val="003B7962"/>
    <w:rsid w:val="003C1F0E"/>
    <w:rsid w:val="003C2474"/>
    <w:rsid w:val="003C2693"/>
    <w:rsid w:val="003C564A"/>
    <w:rsid w:val="003C7181"/>
    <w:rsid w:val="003D16A7"/>
    <w:rsid w:val="003E007A"/>
    <w:rsid w:val="003E103E"/>
    <w:rsid w:val="003E32F4"/>
    <w:rsid w:val="003E44BC"/>
    <w:rsid w:val="003E4751"/>
    <w:rsid w:val="003E648C"/>
    <w:rsid w:val="003E77C5"/>
    <w:rsid w:val="003F02E3"/>
    <w:rsid w:val="003F1809"/>
    <w:rsid w:val="003F3DE5"/>
    <w:rsid w:val="00405F1D"/>
    <w:rsid w:val="00410DA5"/>
    <w:rsid w:val="00415429"/>
    <w:rsid w:val="00415EE9"/>
    <w:rsid w:val="004177F9"/>
    <w:rsid w:val="00422E27"/>
    <w:rsid w:val="0042527E"/>
    <w:rsid w:val="004266E8"/>
    <w:rsid w:val="00434243"/>
    <w:rsid w:val="00437ED0"/>
    <w:rsid w:val="00440CD8"/>
    <w:rsid w:val="00440F52"/>
    <w:rsid w:val="00442B88"/>
    <w:rsid w:val="00443552"/>
    <w:rsid w:val="00443837"/>
    <w:rsid w:val="00445E67"/>
    <w:rsid w:val="00447C76"/>
    <w:rsid w:val="00447EC7"/>
    <w:rsid w:val="00450F66"/>
    <w:rsid w:val="00451CF4"/>
    <w:rsid w:val="00455155"/>
    <w:rsid w:val="00455B56"/>
    <w:rsid w:val="004578F4"/>
    <w:rsid w:val="00461739"/>
    <w:rsid w:val="00467865"/>
    <w:rsid w:val="00477604"/>
    <w:rsid w:val="00480C65"/>
    <w:rsid w:val="004844C1"/>
    <w:rsid w:val="0048685F"/>
    <w:rsid w:val="004A1437"/>
    <w:rsid w:val="004A4198"/>
    <w:rsid w:val="004A54EA"/>
    <w:rsid w:val="004B0492"/>
    <w:rsid w:val="004B0578"/>
    <w:rsid w:val="004B4899"/>
    <w:rsid w:val="004B6B67"/>
    <w:rsid w:val="004C24ED"/>
    <w:rsid w:val="004C54CB"/>
    <w:rsid w:val="004D15A7"/>
    <w:rsid w:val="004D1617"/>
    <w:rsid w:val="004D36B9"/>
    <w:rsid w:val="004D702E"/>
    <w:rsid w:val="004E2406"/>
    <w:rsid w:val="004E34C6"/>
    <w:rsid w:val="004F21DA"/>
    <w:rsid w:val="004F62AD"/>
    <w:rsid w:val="004F6753"/>
    <w:rsid w:val="005003A5"/>
    <w:rsid w:val="00501AE8"/>
    <w:rsid w:val="00501DB4"/>
    <w:rsid w:val="00504B65"/>
    <w:rsid w:val="005103B3"/>
    <w:rsid w:val="005114CE"/>
    <w:rsid w:val="00515620"/>
    <w:rsid w:val="00517303"/>
    <w:rsid w:val="00520ED7"/>
    <w:rsid w:val="0052122B"/>
    <w:rsid w:val="005217AB"/>
    <w:rsid w:val="00527A90"/>
    <w:rsid w:val="005302BA"/>
    <w:rsid w:val="005323E2"/>
    <w:rsid w:val="0054236A"/>
    <w:rsid w:val="005457A6"/>
    <w:rsid w:val="005470D0"/>
    <w:rsid w:val="00551E50"/>
    <w:rsid w:val="0055248A"/>
    <w:rsid w:val="005557F6"/>
    <w:rsid w:val="00557DDC"/>
    <w:rsid w:val="00561A4D"/>
    <w:rsid w:val="00562313"/>
    <w:rsid w:val="00562447"/>
    <w:rsid w:val="0056265E"/>
    <w:rsid w:val="00563778"/>
    <w:rsid w:val="00563AB3"/>
    <w:rsid w:val="00567583"/>
    <w:rsid w:val="00574F1C"/>
    <w:rsid w:val="0057626D"/>
    <w:rsid w:val="00583056"/>
    <w:rsid w:val="00583218"/>
    <w:rsid w:val="0059011D"/>
    <w:rsid w:val="00596CE6"/>
    <w:rsid w:val="005A2C91"/>
    <w:rsid w:val="005A4C1B"/>
    <w:rsid w:val="005A5D22"/>
    <w:rsid w:val="005B4AE2"/>
    <w:rsid w:val="005C375D"/>
    <w:rsid w:val="005C52DF"/>
    <w:rsid w:val="005C60E4"/>
    <w:rsid w:val="005C73B1"/>
    <w:rsid w:val="005D0D8B"/>
    <w:rsid w:val="005D2AFA"/>
    <w:rsid w:val="005D2F8E"/>
    <w:rsid w:val="005D50EE"/>
    <w:rsid w:val="005D687C"/>
    <w:rsid w:val="005E63CC"/>
    <w:rsid w:val="005F2705"/>
    <w:rsid w:val="005F6E87"/>
    <w:rsid w:val="0060527F"/>
    <w:rsid w:val="00606B27"/>
    <w:rsid w:val="00613129"/>
    <w:rsid w:val="00615EC5"/>
    <w:rsid w:val="00617C65"/>
    <w:rsid w:val="006227C3"/>
    <w:rsid w:val="00623602"/>
    <w:rsid w:val="00624997"/>
    <w:rsid w:val="006330E3"/>
    <w:rsid w:val="00637DEA"/>
    <w:rsid w:val="0064307A"/>
    <w:rsid w:val="0064684B"/>
    <w:rsid w:val="0066051C"/>
    <w:rsid w:val="006616EA"/>
    <w:rsid w:val="00664597"/>
    <w:rsid w:val="00664C1E"/>
    <w:rsid w:val="0067121E"/>
    <w:rsid w:val="006764D3"/>
    <w:rsid w:val="00682233"/>
    <w:rsid w:val="00692FAE"/>
    <w:rsid w:val="006959B0"/>
    <w:rsid w:val="0069603D"/>
    <w:rsid w:val="00697863"/>
    <w:rsid w:val="006A4C24"/>
    <w:rsid w:val="006A5A77"/>
    <w:rsid w:val="006B03BF"/>
    <w:rsid w:val="006B1079"/>
    <w:rsid w:val="006C0071"/>
    <w:rsid w:val="006C030F"/>
    <w:rsid w:val="006C1F3E"/>
    <w:rsid w:val="006C4610"/>
    <w:rsid w:val="006D2635"/>
    <w:rsid w:val="006D779C"/>
    <w:rsid w:val="006E30DB"/>
    <w:rsid w:val="006E4F63"/>
    <w:rsid w:val="006E729E"/>
    <w:rsid w:val="006F5754"/>
    <w:rsid w:val="006F6339"/>
    <w:rsid w:val="00705E80"/>
    <w:rsid w:val="00714C94"/>
    <w:rsid w:val="00725D26"/>
    <w:rsid w:val="00730149"/>
    <w:rsid w:val="00742AB4"/>
    <w:rsid w:val="0074789A"/>
    <w:rsid w:val="00750E88"/>
    <w:rsid w:val="007564F5"/>
    <w:rsid w:val="007569FC"/>
    <w:rsid w:val="00757403"/>
    <w:rsid w:val="007602AC"/>
    <w:rsid w:val="007624D5"/>
    <w:rsid w:val="00763B3C"/>
    <w:rsid w:val="00774B67"/>
    <w:rsid w:val="00781282"/>
    <w:rsid w:val="0078226F"/>
    <w:rsid w:val="00790DF0"/>
    <w:rsid w:val="00793AC6"/>
    <w:rsid w:val="007A334F"/>
    <w:rsid w:val="007A4041"/>
    <w:rsid w:val="007A44B5"/>
    <w:rsid w:val="007A71DE"/>
    <w:rsid w:val="007B014D"/>
    <w:rsid w:val="007B199B"/>
    <w:rsid w:val="007B4586"/>
    <w:rsid w:val="007B58A8"/>
    <w:rsid w:val="007B6119"/>
    <w:rsid w:val="007C209B"/>
    <w:rsid w:val="007C6653"/>
    <w:rsid w:val="007C793A"/>
    <w:rsid w:val="007C7AD5"/>
    <w:rsid w:val="007D2565"/>
    <w:rsid w:val="007E0940"/>
    <w:rsid w:val="007E2A15"/>
    <w:rsid w:val="007E37A1"/>
    <w:rsid w:val="007F3891"/>
    <w:rsid w:val="007F44C2"/>
    <w:rsid w:val="007F6294"/>
    <w:rsid w:val="00803C99"/>
    <w:rsid w:val="00804BE6"/>
    <w:rsid w:val="0081052C"/>
    <w:rsid w:val="008107D6"/>
    <w:rsid w:val="00810991"/>
    <w:rsid w:val="00813F7E"/>
    <w:rsid w:val="00814108"/>
    <w:rsid w:val="008215FE"/>
    <w:rsid w:val="00833AE2"/>
    <w:rsid w:val="0083652B"/>
    <w:rsid w:val="00836838"/>
    <w:rsid w:val="00840A0E"/>
    <w:rsid w:val="00841645"/>
    <w:rsid w:val="008463F7"/>
    <w:rsid w:val="00851EA0"/>
    <w:rsid w:val="00852EC6"/>
    <w:rsid w:val="00856219"/>
    <w:rsid w:val="008612E9"/>
    <w:rsid w:val="00864323"/>
    <w:rsid w:val="00873856"/>
    <w:rsid w:val="008764F4"/>
    <w:rsid w:val="0088782D"/>
    <w:rsid w:val="0089275B"/>
    <w:rsid w:val="00892F32"/>
    <w:rsid w:val="0089709A"/>
    <w:rsid w:val="008A55C0"/>
    <w:rsid w:val="008B133F"/>
    <w:rsid w:val="008B15F0"/>
    <w:rsid w:val="008B6994"/>
    <w:rsid w:val="008B6F52"/>
    <w:rsid w:val="008B7081"/>
    <w:rsid w:val="008C2AF5"/>
    <w:rsid w:val="008C5B48"/>
    <w:rsid w:val="008C75A3"/>
    <w:rsid w:val="008D6D2C"/>
    <w:rsid w:val="008E124B"/>
    <w:rsid w:val="008E2106"/>
    <w:rsid w:val="008E254F"/>
    <w:rsid w:val="008E29EB"/>
    <w:rsid w:val="008E5565"/>
    <w:rsid w:val="008E72CF"/>
    <w:rsid w:val="008F24AD"/>
    <w:rsid w:val="008F24F0"/>
    <w:rsid w:val="008F3EC9"/>
    <w:rsid w:val="008F5C03"/>
    <w:rsid w:val="00902964"/>
    <w:rsid w:val="0090497E"/>
    <w:rsid w:val="0090546C"/>
    <w:rsid w:val="009057F3"/>
    <w:rsid w:val="00916F07"/>
    <w:rsid w:val="00917D06"/>
    <w:rsid w:val="00926260"/>
    <w:rsid w:val="009357D4"/>
    <w:rsid w:val="00937437"/>
    <w:rsid w:val="0094033B"/>
    <w:rsid w:val="009472CD"/>
    <w:rsid w:val="0094790F"/>
    <w:rsid w:val="00947EB7"/>
    <w:rsid w:val="00951130"/>
    <w:rsid w:val="00951472"/>
    <w:rsid w:val="00951E93"/>
    <w:rsid w:val="00956D81"/>
    <w:rsid w:val="009600AD"/>
    <w:rsid w:val="00961FA3"/>
    <w:rsid w:val="00963BAB"/>
    <w:rsid w:val="00963EF3"/>
    <w:rsid w:val="00966B90"/>
    <w:rsid w:val="0097274C"/>
    <w:rsid w:val="009737B7"/>
    <w:rsid w:val="009802C4"/>
    <w:rsid w:val="00991132"/>
    <w:rsid w:val="009925E5"/>
    <w:rsid w:val="009976D9"/>
    <w:rsid w:val="00997A3E"/>
    <w:rsid w:val="009A4D25"/>
    <w:rsid w:val="009A4EA3"/>
    <w:rsid w:val="009A55DC"/>
    <w:rsid w:val="009B3848"/>
    <w:rsid w:val="009B6105"/>
    <w:rsid w:val="009C153A"/>
    <w:rsid w:val="009C1973"/>
    <w:rsid w:val="009C19A5"/>
    <w:rsid w:val="009C220D"/>
    <w:rsid w:val="009C50D4"/>
    <w:rsid w:val="009C5FFC"/>
    <w:rsid w:val="009D0D34"/>
    <w:rsid w:val="009D3BE7"/>
    <w:rsid w:val="009E3764"/>
    <w:rsid w:val="009E52B1"/>
    <w:rsid w:val="009E5505"/>
    <w:rsid w:val="009E5B13"/>
    <w:rsid w:val="009F2CCD"/>
    <w:rsid w:val="009F3745"/>
    <w:rsid w:val="009F670F"/>
    <w:rsid w:val="00A0404C"/>
    <w:rsid w:val="00A04537"/>
    <w:rsid w:val="00A06BC9"/>
    <w:rsid w:val="00A11F5B"/>
    <w:rsid w:val="00A13E0F"/>
    <w:rsid w:val="00A144AC"/>
    <w:rsid w:val="00A15124"/>
    <w:rsid w:val="00A15483"/>
    <w:rsid w:val="00A15B5F"/>
    <w:rsid w:val="00A15C1D"/>
    <w:rsid w:val="00A16DB6"/>
    <w:rsid w:val="00A177F4"/>
    <w:rsid w:val="00A20782"/>
    <w:rsid w:val="00A20AFF"/>
    <w:rsid w:val="00A211B2"/>
    <w:rsid w:val="00A2430B"/>
    <w:rsid w:val="00A257B0"/>
    <w:rsid w:val="00A2727E"/>
    <w:rsid w:val="00A30999"/>
    <w:rsid w:val="00A31912"/>
    <w:rsid w:val="00A35524"/>
    <w:rsid w:val="00A65622"/>
    <w:rsid w:val="00A672F1"/>
    <w:rsid w:val="00A74F99"/>
    <w:rsid w:val="00A82BA3"/>
    <w:rsid w:val="00A86CB0"/>
    <w:rsid w:val="00A92012"/>
    <w:rsid w:val="00A93E14"/>
    <w:rsid w:val="00A94ACC"/>
    <w:rsid w:val="00AA281A"/>
    <w:rsid w:val="00AB7AAA"/>
    <w:rsid w:val="00AC02C6"/>
    <w:rsid w:val="00AC64D1"/>
    <w:rsid w:val="00AC70F6"/>
    <w:rsid w:val="00AD282D"/>
    <w:rsid w:val="00AD4F3D"/>
    <w:rsid w:val="00AD651A"/>
    <w:rsid w:val="00AD7D20"/>
    <w:rsid w:val="00AD7DCD"/>
    <w:rsid w:val="00AE1F73"/>
    <w:rsid w:val="00AE21A4"/>
    <w:rsid w:val="00AE6FA4"/>
    <w:rsid w:val="00AF5FCF"/>
    <w:rsid w:val="00AF613D"/>
    <w:rsid w:val="00AF6CBD"/>
    <w:rsid w:val="00B000D6"/>
    <w:rsid w:val="00B03907"/>
    <w:rsid w:val="00B04BB9"/>
    <w:rsid w:val="00B11811"/>
    <w:rsid w:val="00B133A3"/>
    <w:rsid w:val="00B146AA"/>
    <w:rsid w:val="00B2525F"/>
    <w:rsid w:val="00B260C6"/>
    <w:rsid w:val="00B311E1"/>
    <w:rsid w:val="00B3315A"/>
    <w:rsid w:val="00B35891"/>
    <w:rsid w:val="00B367AD"/>
    <w:rsid w:val="00B369B1"/>
    <w:rsid w:val="00B36AB6"/>
    <w:rsid w:val="00B41D48"/>
    <w:rsid w:val="00B43B54"/>
    <w:rsid w:val="00B4735C"/>
    <w:rsid w:val="00B477A2"/>
    <w:rsid w:val="00B5068B"/>
    <w:rsid w:val="00B6720E"/>
    <w:rsid w:val="00B74E66"/>
    <w:rsid w:val="00B77CB0"/>
    <w:rsid w:val="00B84A45"/>
    <w:rsid w:val="00B850E4"/>
    <w:rsid w:val="00B90EC2"/>
    <w:rsid w:val="00BA12C8"/>
    <w:rsid w:val="00BA268F"/>
    <w:rsid w:val="00BA77FA"/>
    <w:rsid w:val="00BB00D8"/>
    <w:rsid w:val="00BB1E91"/>
    <w:rsid w:val="00BB576F"/>
    <w:rsid w:val="00BB77FB"/>
    <w:rsid w:val="00BC223F"/>
    <w:rsid w:val="00BC6379"/>
    <w:rsid w:val="00BD034A"/>
    <w:rsid w:val="00BD0FA0"/>
    <w:rsid w:val="00BD41DB"/>
    <w:rsid w:val="00BD463D"/>
    <w:rsid w:val="00BE794E"/>
    <w:rsid w:val="00BF0D71"/>
    <w:rsid w:val="00BF17F9"/>
    <w:rsid w:val="00BF289D"/>
    <w:rsid w:val="00BF3644"/>
    <w:rsid w:val="00BF46A2"/>
    <w:rsid w:val="00C079CA"/>
    <w:rsid w:val="00C12316"/>
    <w:rsid w:val="00C133F3"/>
    <w:rsid w:val="00C16960"/>
    <w:rsid w:val="00C20067"/>
    <w:rsid w:val="00C238ED"/>
    <w:rsid w:val="00C255F7"/>
    <w:rsid w:val="00C266D1"/>
    <w:rsid w:val="00C325B4"/>
    <w:rsid w:val="00C353C3"/>
    <w:rsid w:val="00C3680D"/>
    <w:rsid w:val="00C4398E"/>
    <w:rsid w:val="00C46742"/>
    <w:rsid w:val="00C536BC"/>
    <w:rsid w:val="00C56BD1"/>
    <w:rsid w:val="00C63A5D"/>
    <w:rsid w:val="00C65F47"/>
    <w:rsid w:val="00C67493"/>
    <w:rsid w:val="00C67741"/>
    <w:rsid w:val="00C70B39"/>
    <w:rsid w:val="00C70C27"/>
    <w:rsid w:val="00C7318D"/>
    <w:rsid w:val="00C74647"/>
    <w:rsid w:val="00C76039"/>
    <w:rsid w:val="00C76480"/>
    <w:rsid w:val="00C8393C"/>
    <w:rsid w:val="00C8433E"/>
    <w:rsid w:val="00C91818"/>
    <w:rsid w:val="00C919FB"/>
    <w:rsid w:val="00C92692"/>
    <w:rsid w:val="00C92867"/>
    <w:rsid w:val="00C92FD6"/>
    <w:rsid w:val="00CA0680"/>
    <w:rsid w:val="00CA35E0"/>
    <w:rsid w:val="00CA4D64"/>
    <w:rsid w:val="00CA6D83"/>
    <w:rsid w:val="00CB07DA"/>
    <w:rsid w:val="00CB3736"/>
    <w:rsid w:val="00CC04F3"/>
    <w:rsid w:val="00CC3855"/>
    <w:rsid w:val="00CC48A7"/>
    <w:rsid w:val="00CC6598"/>
    <w:rsid w:val="00CC6BB1"/>
    <w:rsid w:val="00CC7BE8"/>
    <w:rsid w:val="00CC7DD2"/>
    <w:rsid w:val="00CD1EE7"/>
    <w:rsid w:val="00CD6446"/>
    <w:rsid w:val="00CD66E0"/>
    <w:rsid w:val="00CD6707"/>
    <w:rsid w:val="00CD6C3C"/>
    <w:rsid w:val="00CD761D"/>
    <w:rsid w:val="00CD7AB5"/>
    <w:rsid w:val="00CD7BDC"/>
    <w:rsid w:val="00CE0EE7"/>
    <w:rsid w:val="00CE100E"/>
    <w:rsid w:val="00CE41D9"/>
    <w:rsid w:val="00CE62F9"/>
    <w:rsid w:val="00CE68BA"/>
    <w:rsid w:val="00CF3244"/>
    <w:rsid w:val="00CF3C2E"/>
    <w:rsid w:val="00D03163"/>
    <w:rsid w:val="00D03F2B"/>
    <w:rsid w:val="00D06DE1"/>
    <w:rsid w:val="00D14E73"/>
    <w:rsid w:val="00D14F21"/>
    <w:rsid w:val="00D173A5"/>
    <w:rsid w:val="00D2164B"/>
    <w:rsid w:val="00D27F70"/>
    <w:rsid w:val="00D33EF5"/>
    <w:rsid w:val="00D37801"/>
    <w:rsid w:val="00D41240"/>
    <w:rsid w:val="00D43F59"/>
    <w:rsid w:val="00D5386B"/>
    <w:rsid w:val="00D53EFB"/>
    <w:rsid w:val="00D559FC"/>
    <w:rsid w:val="00D6155E"/>
    <w:rsid w:val="00D64C2C"/>
    <w:rsid w:val="00D65A09"/>
    <w:rsid w:val="00D66D54"/>
    <w:rsid w:val="00D67B7B"/>
    <w:rsid w:val="00D77134"/>
    <w:rsid w:val="00D819F5"/>
    <w:rsid w:val="00D9088E"/>
    <w:rsid w:val="00D93045"/>
    <w:rsid w:val="00DB06FB"/>
    <w:rsid w:val="00DB41EB"/>
    <w:rsid w:val="00DC47A2"/>
    <w:rsid w:val="00DC5E23"/>
    <w:rsid w:val="00DD3C03"/>
    <w:rsid w:val="00DD7897"/>
    <w:rsid w:val="00DD7BF1"/>
    <w:rsid w:val="00DE0E23"/>
    <w:rsid w:val="00DE1551"/>
    <w:rsid w:val="00DE7FB7"/>
    <w:rsid w:val="00DF66CF"/>
    <w:rsid w:val="00E128CE"/>
    <w:rsid w:val="00E15C9D"/>
    <w:rsid w:val="00E163C0"/>
    <w:rsid w:val="00E17909"/>
    <w:rsid w:val="00E17D72"/>
    <w:rsid w:val="00E20DDA"/>
    <w:rsid w:val="00E22CBD"/>
    <w:rsid w:val="00E308C3"/>
    <w:rsid w:val="00E30DC1"/>
    <w:rsid w:val="00E3273B"/>
    <w:rsid w:val="00E32A8B"/>
    <w:rsid w:val="00E34DD1"/>
    <w:rsid w:val="00E36054"/>
    <w:rsid w:val="00E36CA1"/>
    <w:rsid w:val="00E37E7B"/>
    <w:rsid w:val="00E40E10"/>
    <w:rsid w:val="00E46E04"/>
    <w:rsid w:val="00E47977"/>
    <w:rsid w:val="00E5536D"/>
    <w:rsid w:val="00E62435"/>
    <w:rsid w:val="00E62869"/>
    <w:rsid w:val="00E62FBA"/>
    <w:rsid w:val="00E715A9"/>
    <w:rsid w:val="00E80C39"/>
    <w:rsid w:val="00E82F7D"/>
    <w:rsid w:val="00E83102"/>
    <w:rsid w:val="00E836C0"/>
    <w:rsid w:val="00E87396"/>
    <w:rsid w:val="00E87C34"/>
    <w:rsid w:val="00E931DF"/>
    <w:rsid w:val="00E93978"/>
    <w:rsid w:val="00E96DD0"/>
    <w:rsid w:val="00EA1BE4"/>
    <w:rsid w:val="00EA44A1"/>
    <w:rsid w:val="00EA6043"/>
    <w:rsid w:val="00EA6E05"/>
    <w:rsid w:val="00EA6F2D"/>
    <w:rsid w:val="00EB127C"/>
    <w:rsid w:val="00EB223D"/>
    <w:rsid w:val="00EB2D1E"/>
    <w:rsid w:val="00EB66B7"/>
    <w:rsid w:val="00EC18C8"/>
    <w:rsid w:val="00EC3C6E"/>
    <w:rsid w:val="00EC42A3"/>
    <w:rsid w:val="00EC6A26"/>
    <w:rsid w:val="00ED0664"/>
    <w:rsid w:val="00EE21C3"/>
    <w:rsid w:val="00EE373D"/>
    <w:rsid w:val="00EF1ACD"/>
    <w:rsid w:val="00EF1F4D"/>
    <w:rsid w:val="00EF3EC9"/>
    <w:rsid w:val="00EF4527"/>
    <w:rsid w:val="00EF4612"/>
    <w:rsid w:val="00F015D3"/>
    <w:rsid w:val="00F017C4"/>
    <w:rsid w:val="00F03FC7"/>
    <w:rsid w:val="00F07933"/>
    <w:rsid w:val="00F121EE"/>
    <w:rsid w:val="00F26411"/>
    <w:rsid w:val="00F337AB"/>
    <w:rsid w:val="00F343B3"/>
    <w:rsid w:val="00F34F51"/>
    <w:rsid w:val="00F35D84"/>
    <w:rsid w:val="00F41461"/>
    <w:rsid w:val="00F41E79"/>
    <w:rsid w:val="00F42405"/>
    <w:rsid w:val="00F44601"/>
    <w:rsid w:val="00F54177"/>
    <w:rsid w:val="00F56225"/>
    <w:rsid w:val="00F5676B"/>
    <w:rsid w:val="00F70A22"/>
    <w:rsid w:val="00F72993"/>
    <w:rsid w:val="00F83033"/>
    <w:rsid w:val="00F84E14"/>
    <w:rsid w:val="00F85F04"/>
    <w:rsid w:val="00F9641D"/>
    <w:rsid w:val="00F966AA"/>
    <w:rsid w:val="00FA49A2"/>
    <w:rsid w:val="00FA5132"/>
    <w:rsid w:val="00FB2F3D"/>
    <w:rsid w:val="00FB538F"/>
    <w:rsid w:val="00FB6566"/>
    <w:rsid w:val="00FC0F45"/>
    <w:rsid w:val="00FC3071"/>
    <w:rsid w:val="00FD0D7C"/>
    <w:rsid w:val="00FD5902"/>
    <w:rsid w:val="00FE18F2"/>
    <w:rsid w:val="00FE457C"/>
    <w:rsid w:val="00FE4636"/>
    <w:rsid w:val="00FF0275"/>
    <w:rsid w:val="00FF0451"/>
    <w:rsid w:val="00FF17FC"/>
    <w:rsid w:val="00FF1B96"/>
    <w:rsid w:val="00FF4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7D9D7FA4"/>
  <w15:docId w15:val="{C91BA673-EE35-4434-AE5E-68C551E84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65E"/>
    <w:rPr>
      <w:rFonts w:ascii="Calibri" w:hAnsi="Calibri"/>
      <w:sz w:val="24"/>
      <w:szCs w:val="24"/>
    </w:rPr>
  </w:style>
  <w:style w:type="paragraph" w:styleId="Heading1">
    <w:name w:val="heading 1"/>
    <w:basedOn w:val="Normal"/>
    <w:next w:val="Normal"/>
    <w:autoRedefine/>
    <w:qFormat/>
    <w:rsid w:val="00DD7BF1"/>
    <w:pPr>
      <w:outlineLvl w:val="0"/>
    </w:pPr>
    <w:rPr>
      <w:b/>
      <w:color w:val="000000" w:themeColor="text1"/>
      <w:sz w:val="48"/>
      <w:szCs w:val="36"/>
    </w:rPr>
  </w:style>
  <w:style w:type="paragraph" w:styleId="Heading2">
    <w:name w:val="heading 2"/>
    <w:basedOn w:val="Normal"/>
    <w:next w:val="Normal"/>
    <w:autoRedefine/>
    <w:qFormat/>
    <w:rsid w:val="00C536BC"/>
    <w:pPr>
      <w:spacing w:before="240" w:after="60"/>
      <w:outlineLvl w:val="1"/>
    </w:pPr>
    <w:rPr>
      <w:b/>
      <w:sz w:val="26"/>
    </w:rPr>
  </w:style>
  <w:style w:type="paragraph" w:styleId="Heading3">
    <w:name w:val="heading 3"/>
    <w:basedOn w:val="Normal"/>
    <w:next w:val="Normal"/>
    <w:qFormat/>
    <w:rsid w:val="00EF1ACD"/>
    <w:pPr>
      <w:shd w:val="clear" w:color="auto" w:fill="3E3E3E" w:themeFill="background2" w:themeFillShade="40"/>
      <w:spacing w:before="120" w:after="60" w:line="276" w:lineRule="auto"/>
      <w:jc w:val="center"/>
      <w:outlineLvl w:val="2"/>
    </w:pPr>
    <w:rPr>
      <w:rFonts w:ascii="Lato" w:hAnsi="Lato"/>
      <w:b/>
      <w:color w:val="FFFFFF" w:themeColor="background1"/>
      <w:szCs w:val="20"/>
    </w:rPr>
  </w:style>
  <w:style w:type="paragraph" w:styleId="Heading4">
    <w:name w:val="heading 4"/>
    <w:basedOn w:val="Normal"/>
    <w:next w:val="Normal"/>
    <w:link w:val="Heading4Char"/>
    <w:uiPriority w:val="9"/>
    <w:unhideWhenUsed/>
    <w:qFormat/>
    <w:rsid w:val="00714C94"/>
    <w:pPr>
      <w:spacing w:after="6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ascii="Tahoma" w:hAnsi="Tahoma" w:cs="Tahoma"/>
      <w:sz w:val="16"/>
      <w:szCs w:val="16"/>
    </w:rPr>
  </w:style>
  <w:style w:type="character" w:customStyle="1" w:styleId="Heading4Char">
    <w:name w:val="Heading 4 Char"/>
    <w:basedOn w:val="DefaultParagraphFont"/>
    <w:link w:val="Heading4"/>
    <w:uiPriority w:val="9"/>
    <w:rsid w:val="00714C94"/>
    <w:rPr>
      <w:rFonts w:asciiTheme="minorHAnsi" w:hAnsiTheme="minorHAnsi"/>
      <w:b/>
      <w:color w:val="404040" w:themeColor="text1" w:themeTint="BF"/>
      <w:sz w:val="19"/>
      <w:szCs w:val="24"/>
    </w:rPr>
  </w:style>
  <w:style w:type="paragraph" w:customStyle="1" w:styleId="Checkbox">
    <w:name w:val="Checkbox"/>
    <w:basedOn w:val="Normal"/>
    <w:next w:val="Normal"/>
    <w:qFormat/>
    <w:rsid w:val="00EA44A1"/>
    <w:pPr>
      <w:jc w:val="center"/>
    </w:pPr>
    <w:rPr>
      <w:szCs w:val="19"/>
    </w:rPr>
  </w:style>
  <w:style w:type="table" w:styleId="TableGrid">
    <w:name w:val="Table Grid"/>
    <w:basedOn w:val="TableNormal"/>
    <w:uiPriority w:val="59"/>
    <w:rsid w:val="00BD0F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0659A"/>
    <w:rPr>
      <w:color w:val="808080"/>
    </w:rPr>
  </w:style>
  <w:style w:type="paragraph" w:styleId="ListParagraph">
    <w:name w:val="List Paragraph"/>
    <w:basedOn w:val="Normal"/>
    <w:uiPriority w:val="34"/>
    <w:qFormat/>
    <w:rsid w:val="0019153C"/>
    <w:pPr>
      <w:spacing w:after="200" w:line="276" w:lineRule="auto"/>
      <w:ind w:left="720"/>
      <w:contextualSpacing/>
    </w:pPr>
    <w:rPr>
      <w:rFonts w:eastAsiaTheme="minorHAnsi" w:cstheme="minorBidi"/>
      <w:szCs w:val="22"/>
    </w:rPr>
  </w:style>
  <w:style w:type="paragraph" w:styleId="Header">
    <w:name w:val="header"/>
    <w:basedOn w:val="Normal"/>
    <w:link w:val="HeaderChar"/>
    <w:uiPriority w:val="99"/>
    <w:unhideWhenUsed/>
    <w:rsid w:val="008F24AD"/>
    <w:pPr>
      <w:tabs>
        <w:tab w:val="center" w:pos="4680"/>
        <w:tab w:val="right" w:pos="9360"/>
      </w:tabs>
    </w:pPr>
  </w:style>
  <w:style w:type="character" w:customStyle="1" w:styleId="HeaderChar">
    <w:name w:val="Header Char"/>
    <w:basedOn w:val="DefaultParagraphFont"/>
    <w:link w:val="Header"/>
    <w:uiPriority w:val="99"/>
    <w:rsid w:val="008F24AD"/>
    <w:rPr>
      <w:rFonts w:asciiTheme="minorHAnsi" w:hAnsiTheme="minorHAnsi"/>
      <w:color w:val="404040" w:themeColor="text1" w:themeTint="BF"/>
      <w:sz w:val="19"/>
      <w:szCs w:val="24"/>
    </w:rPr>
  </w:style>
  <w:style w:type="paragraph" w:styleId="Footer">
    <w:name w:val="footer"/>
    <w:basedOn w:val="Normal"/>
    <w:link w:val="FooterChar"/>
    <w:uiPriority w:val="99"/>
    <w:unhideWhenUsed/>
    <w:rsid w:val="008F24AD"/>
    <w:pPr>
      <w:tabs>
        <w:tab w:val="center" w:pos="4680"/>
        <w:tab w:val="right" w:pos="9360"/>
      </w:tabs>
    </w:pPr>
  </w:style>
  <w:style w:type="character" w:customStyle="1" w:styleId="FooterChar">
    <w:name w:val="Footer Char"/>
    <w:basedOn w:val="DefaultParagraphFont"/>
    <w:link w:val="Footer"/>
    <w:uiPriority w:val="99"/>
    <w:rsid w:val="008F24AD"/>
    <w:rPr>
      <w:rFonts w:asciiTheme="minorHAnsi" w:hAnsiTheme="minorHAnsi"/>
      <w:color w:val="404040" w:themeColor="text1" w:themeTint="BF"/>
      <w:sz w:val="19"/>
      <w:szCs w:val="24"/>
    </w:rPr>
  </w:style>
  <w:style w:type="character" w:styleId="Hyperlink">
    <w:name w:val="Hyperlink"/>
    <w:basedOn w:val="DefaultParagraphFont"/>
    <w:uiPriority w:val="99"/>
    <w:unhideWhenUsed/>
    <w:rsid w:val="0090546C"/>
    <w:rPr>
      <w:color w:val="5F5F5F" w:themeColor="hyperlink"/>
      <w:u w:val="single"/>
    </w:rPr>
  </w:style>
  <w:style w:type="paragraph" w:styleId="IntenseQuote">
    <w:name w:val="Intense Quote"/>
    <w:basedOn w:val="Normal"/>
    <w:next w:val="Normal"/>
    <w:link w:val="IntenseQuoteChar"/>
    <w:uiPriority w:val="30"/>
    <w:qFormat/>
    <w:rsid w:val="00917D06"/>
    <w:pPr>
      <w:pBdr>
        <w:top w:val="single" w:sz="4" w:space="10" w:color="DDDDDD" w:themeColor="accent1"/>
        <w:bottom w:val="single" w:sz="4" w:space="10" w:color="DDDDDD" w:themeColor="accent1"/>
      </w:pBdr>
      <w:spacing w:before="360" w:after="360"/>
      <w:ind w:left="864" w:right="864"/>
      <w:jc w:val="center"/>
    </w:pPr>
    <w:rPr>
      <w:i/>
      <w:iCs/>
      <w:color w:val="DDDDDD" w:themeColor="accent1"/>
    </w:rPr>
  </w:style>
  <w:style w:type="character" w:customStyle="1" w:styleId="IntenseQuoteChar">
    <w:name w:val="Intense Quote Char"/>
    <w:basedOn w:val="DefaultParagraphFont"/>
    <w:link w:val="IntenseQuote"/>
    <w:uiPriority w:val="30"/>
    <w:rsid w:val="00917D06"/>
    <w:rPr>
      <w:rFonts w:asciiTheme="minorHAnsi" w:hAnsiTheme="minorHAnsi"/>
      <w:i/>
      <w:iCs/>
      <w:color w:val="DDDDDD" w:themeColor="accent1"/>
      <w:sz w:val="19"/>
      <w:szCs w:val="24"/>
    </w:rPr>
  </w:style>
  <w:style w:type="character" w:styleId="CommentReference">
    <w:name w:val="annotation reference"/>
    <w:basedOn w:val="DefaultParagraphFont"/>
    <w:uiPriority w:val="99"/>
    <w:semiHidden/>
    <w:unhideWhenUsed/>
    <w:rsid w:val="009A4D25"/>
    <w:rPr>
      <w:sz w:val="16"/>
      <w:szCs w:val="16"/>
    </w:rPr>
  </w:style>
  <w:style w:type="paragraph" w:styleId="CommentText">
    <w:name w:val="annotation text"/>
    <w:basedOn w:val="Normal"/>
    <w:link w:val="CommentTextChar"/>
    <w:uiPriority w:val="99"/>
    <w:unhideWhenUsed/>
    <w:rsid w:val="009A4D25"/>
    <w:rPr>
      <w:sz w:val="20"/>
      <w:szCs w:val="20"/>
    </w:rPr>
  </w:style>
  <w:style w:type="character" w:customStyle="1" w:styleId="CommentTextChar">
    <w:name w:val="Comment Text Char"/>
    <w:basedOn w:val="DefaultParagraphFont"/>
    <w:link w:val="CommentText"/>
    <w:uiPriority w:val="99"/>
    <w:rsid w:val="009A4D25"/>
    <w:rPr>
      <w:rFonts w:asciiTheme="minorHAnsi" w:hAnsiTheme="minorHAnsi"/>
      <w:color w:val="404040" w:themeColor="text1" w:themeTint="BF"/>
    </w:rPr>
  </w:style>
  <w:style w:type="paragraph" w:styleId="CommentSubject">
    <w:name w:val="annotation subject"/>
    <w:basedOn w:val="CommentText"/>
    <w:next w:val="CommentText"/>
    <w:link w:val="CommentSubjectChar"/>
    <w:uiPriority w:val="99"/>
    <w:semiHidden/>
    <w:unhideWhenUsed/>
    <w:rsid w:val="009A4D25"/>
    <w:rPr>
      <w:b/>
      <w:bCs/>
    </w:rPr>
  </w:style>
  <w:style w:type="character" w:customStyle="1" w:styleId="CommentSubjectChar">
    <w:name w:val="Comment Subject Char"/>
    <w:basedOn w:val="CommentTextChar"/>
    <w:link w:val="CommentSubject"/>
    <w:uiPriority w:val="99"/>
    <w:semiHidden/>
    <w:rsid w:val="009A4D25"/>
    <w:rPr>
      <w:rFonts w:asciiTheme="minorHAnsi" w:hAnsiTheme="minorHAnsi"/>
      <w:b/>
      <w:bCs/>
      <w:color w:val="404040" w:themeColor="text1" w:themeTint="BF"/>
    </w:rPr>
  </w:style>
  <w:style w:type="character" w:styleId="UnresolvedMention">
    <w:name w:val="Unresolved Mention"/>
    <w:basedOn w:val="DefaultParagraphFont"/>
    <w:uiPriority w:val="99"/>
    <w:semiHidden/>
    <w:unhideWhenUsed/>
    <w:rsid w:val="004D1617"/>
    <w:rPr>
      <w:color w:val="605E5C"/>
      <w:shd w:val="clear" w:color="auto" w:fill="E1DFDD"/>
    </w:rPr>
  </w:style>
  <w:style w:type="character" w:customStyle="1" w:styleId="cf01">
    <w:name w:val="cf01"/>
    <w:basedOn w:val="DefaultParagraphFont"/>
    <w:rsid w:val="00B35891"/>
    <w:rPr>
      <w:rFonts w:ascii="Segoe UI" w:hAnsi="Segoe UI" w:cs="Segoe UI" w:hint="default"/>
      <w:color w:val="404040"/>
      <w:sz w:val="18"/>
      <w:szCs w:val="18"/>
    </w:rPr>
  </w:style>
  <w:style w:type="character" w:customStyle="1" w:styleId="cf11">
    <w:name w:val="cf11"/>
    <w:basedOn w:val="DefaultParagraphFont"/>
    <w:rsid w:val="00B35891"/>
    <w:rPr>
      <w:rFonts w:ascii="Segoe UI" w:hAnsi="Segoe UI" w:cs="Segoe UI" w:hint="default"/>
      <w:sz w:val="18"/>
      <w:szCs w:val="18"/>
    </w:rPr>
  </w:style>
  <w:style w:type="paragraph" w:styleId="Revision">
    <w:name w:val="Revision"/>
    <w:hidden/>
    <w:uiPriority w:val="99"/>
    <w:semiHidden/>
    <w:rsid w:val="003130CA"/>
    <w:rPr>
      <w:rFonts w:asciiTheme="minorHAnsi" w:hAnsiTheme="minorHAnsi"/>
      <w:color w:val="404040" w:themeColor="text1" w:themeTint="BF"/>
      <w:sz w:val="19"/>
      <w:szCs w:val="24"/>
    </w:rPr>
  </w:style>
  <w:style w:type="character" w:styleId="Strong">
    <w:name w:val="Strong"/>
    <w:basedOn w:val="DefaultParagraphFont"/>
    <w:uiPriority w:val="22"/>
    <w:qFormat/>
    <w:rsid w:val="00A04537"/>
    <w:rPr>
      <w:b/>
      <w:bCs/>
    </w:rPr>
  </w:style>
  <w:style w:type="numbering" w:customStyle="1" w:styleId="Style1">
    <w:name w:val="Style1"/>
    <w:uiPriority w:val="99"/>
    <w:rsid w:val="0010577C"/>
    <w:pPr>
      <w:numPr>
        <w:numId w:val="21"/>
      </w:numPr>
    </w:pPr>
  </w:style>
  <w:style w:type="paragraph" w:customStyle="1" w:styleId="pf0">
    <w:name w:val="pf0"/>
    <w:basedOn w:val="Normal"/>
    <w:rsid w:val="007624D5"/>
    <w:pPr>
      <w:spacing w:before="100" w:beforeAutospacing="1" w:after="100" w:afterAutospacing="1"/>
    </w:pPr>
    <w:rPr>
      <w:rFonts w:ascii="Times New Roman" w:hAnsi="Times New Roman"/>
    </w:rPr>
  </w:style>
  <w:style w:type="paragraph" w:styleId="Title">
    <w:name w:val="Title"/>
    <w:basedOn w:val="Normal"/>
    <w:next w:val="Normal"/>
    <w:link w:val="TitleChar"/>
    <w:uiPriority w:val="10"/>
    <w:qFormat/>
    <w:rsid w:val="0087385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385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756255">
      <w:bodyDiv w:val="1"/>
      <w:marLeft w:val="0"/>
      <w:marRight w:val="0"/>
      <w:marTop w:val="0"/>
      <w:marBottom w:val="0"/>
      <w:divBdr>
        <w:top w:val="none" w:sz="0" w:space="0" w:color="auto"/>
        <w:left w:val="none" w:sz="0" w:space="0" w:color="auto"/>
        <w:bottom w:val="none" w:sz="0" w:space="0" w:color="auto"/>
        <w:right w:val="none" w:sz="0" w:space="0" w:color="auto"/>
      </w:divBdr>
    </w:div>
    <w:div w:id="767045963">
      <w:bodyDiv w:val="1"/>
      <w:marLeft w:val="0"/>
      <w:marRight w:val="0"/>
      <w:marTop w:val="0"/>
      <w:marBottom w:val="0"/>
      <w:divBdr>
        <w:top w:val="none" w:sz="0" w:space="0" w:color="auto"/>
        <w:left w:val="none" w:sz="0" w:space="0" w:color="auto"/>
        <w:bottom w:val="none" w:sz="0" w:space="0" w:color="auto"/>
        <w:right w:val="none" w:sz="0" w:space="0" w:color="auto"/>
      </w:divBdr>
    </w:div>
    <w:div w:id="779959191">
      <w:bodyDiv w:val="1"/>
      <w:marLeft w:val="0"/>
      <w:marRight w:val="0"/>
      <w:marTop w:val="0"/>
      <w:marBottom w:val="0"/>
      <w:divBdr>
        <w:top w:val="none" w:sz="0" w:space="0" w:color="auto"/>
        <w:left w:val="none" w:sz="0" w:space="0" w:color="auto"/>
        <w:bottom w:val="none" w:sz="0" w:space="0" w:color="auto"/>
        <w:right w:val="none" w:sz="0" w:space="0" w:color="auto"/>
      </w:divBdr>
    </w:div>
    <w:div w:id="1088311646">
      <w:bodyDiv w:val="1"/>
      <w:marLeft w:val="0"/>
      <w:marRight w:val="0"/>
      <w:marTop w:val="0"/>
      <w:marBottom w:val="0"/>
      <w:divBdr>
        <w:top w:val="none" w:sz="0" w:space="0" w:color="auto"/>
        <w:left w:val="none" w:sz="0" w:space="0" w:color="auto"/>
        <w:bottom w:val="none" w:sz="0" w:space="0" w:color="auto"/>
        <w:right w:val="none" w:sz="0" w:space="0" w:color="auto"/>
      </w:divBdr>
    </w:div>
    <w:div w:id="194931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yattg@ohsu.edu"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hsu.edu/education/new-academic-programs-and-curriculum-modification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ModifyCurriculum@ohsu.ed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yattg@ohsu.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ske\AppData\Roaming\Microsoft\Templates\Employee%20warning%20notic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9269A6C29D43DE93B9635443CC73A1"/>
        <w:category>
          <w:name w:val="General"/>
          <w:gallery w:val="placeholder"/>
        </w:category>
        <w:types>
          <w:type w:val="bbPlcHdr"/>
        </w:types>
        <w:behaviors>
          <w:behavior w:val="content"/>
        </w:behaviors>
        <w:guid w:val="{61FC130B-1937-47DA-9A5D-A629455E2634}"/>
      </w:docPartPr>
      <w:docPartBody>
        <w:p w:rsidR="004C15D8" w:rsidRDefault="007342F5" w:rsidP="007342F5">
          <w:pPr>
            <w:pStyle w:val="009269A6C29D43DE93B9635443CC73A1"/>
          </w:pPr>
          <w:r w:rsidRPr="00260431">
            <w:rPr>
              <w:rStyle w:val="PlaceholderText"/>
              <w:rFonts w:cs="Calibri"/>
              <w:i/>
              <w:iCs/>
              <w:color w:val="auto"/>
              <w:szCs w:val="24"/>
            </w:rPr>
            <w:t xml:space="preserve">Click or tap </w:t>
          </w:r>
          <w:r>
            <w:rPr>
              <w:rStyle w:val="PlaceholderText"/>
              <w:rFonts w:cs="Calibri"/>
              <w:i/>
              <w:iCs/>
              <w:szCs w:val="24"/>
            </w:rPr>
            <w:t xml:space="preserve">to </w:t>
          </w:r>
          <w:r w:rsidRPr="00260431">
            <w:rPr>
              <w:rStyle w:val="PlaceholderText"/>
              <w:rFonts w:cs="Calibri"/>
              <w:i/>
              <w:iCs/>
              <w:color w:val="auto"/>
              <w:szCs w:val="24"/>
            </w:rPr>
            <w:t>add your response here</w:t>
          </w:r>
          <w:r w:rsidRPr="00260431">
            <w:rPr>
              <w:rStyle w:val="PlaceholderText"/>
              <w:i/>
              <w:iCs/>
              <w:color w:val="auto"/>
            </w:rPr>
            <w:t>.</w:t>
          </w:r>
        </w:p>
      </w:docPartBody>
    </w:docPart>
    <w:docPart>
      <w:docPartPr>
        <w:name w:val="B64CE3556F7A46B9896473A4573E2835"/>
        <w:category>
          <w:name w:val="General"/>
          <w:gallery w:val="placeholder"/>
        </w:category>
        <w:types>
          <w:type w:val="bbPlcHdr"/>
        </w:types>
        <w:behaviors>
          <w:behavior w:val="content"/>
        </w:behaviors>
        <w:guid w:val="{86947FCA-43DB-4830-863F-A62053528D22}"/>
      </w:docPartPr>
      <w:docPartBody>
        <w:p w:rsidR="007342F5" w:rsidRDefault="007342F5" w:rsidP="007342F5">
          <w:pPr>
            <w:pStyle w:val="B64CE3556F7A46B9896473A4573E2835"/>
          </w:pPr>
          <w:r w:rsidRPr="00260431">
            <w:rPr>
              <w:rStyle w:val="PlaceholderText"/>
              <w:rFonts w:cs="Calibri"/>
              <w:i/>
              <w:iCs/>
              <w:color w:val="auto"/>
            </w:rPr>
            <w:t xml:space="preserve">Click or tap </w:t>
          </w:r>
          <w:r>
            <w:rPr>
              <w:rStyle w:val="PlaceholderText"/>
              <w:rFonts w:cs="Calibri"/>
              <w:i/>
              <w:iCs/>
            </w:rPr>
            <w:t xml:space="preserve">to </w:t>
          </w:r>
          <w:r w:rsidRPr="00260431">
            <w:rPr>
              <w:rStyle w:val="PlaceholderText"/>
              <w:rFonts w:cs="Calibri"/>
              <w:i/>
              <w:iCs/>
              <w:color w:val="auto"/>
            </w:rPr>
            <w:t>add your response here</w:t>
          </w:r>
          <w:r w:rsidRPr="00260431">
            <w:rPr>
              <w:rStyle w:val="PlaceholderText"/>
              <w:i/>
              <w:iCs/>
              <w:color w:val="auto"/>
            </w:rPr>
            <w:t>.</w:t>
          </w:r>
        </w:p>
      </w:docPartBody>
    </w:docPart>
    <w:docPart>
      <w:docPartPr>
        <w:name w:val="3DD9AB46ED9A460E98C6F6053B5C70B1"/>
        <w:category>
          <w:name w:val="General"/>
          <w:gallery w:val="placeholder"/>
        </w:category>
        <w:types>
          <w:type w:val="bbPlcHdr"/>
        </w:types>
        <w:behaviors>
          <w:behavior w:val="content"/>
        </w:behaviors>
        <w:guid w:val="{CBF22A81-54A4-4B39-B814-935F2E2E837B}"/>
      </w:docPartPr>
      <w:docPartBody>
        <w:p w:rsidR="007342F5" w:rsidRDefault="007342F5" w:rsidP="007342F5">
          <w:pPr>
            <w:pStyle w:val="3DD9AB46ED9A460E98C6F6053B5C70B1"/>
          </w:pPr>
          <w:r w:rsidRPr="00260431">
            <w:rPr>
              <w:rStyle w:val="PlaceholderText"/>
              <w:rFonts w:cs="Calibri"/>
              <w:i/>
              <w:iCs/>
              <w:color w:val="auto"/>
            </w:rPr>
            <w:t xml:space="preserve">Click or tap </w:t>
          </w:r>
          <w:r>
            <w:rPr>
              <w:rStyle w:val="PlaceholderText"/>
              <w:rFonts w:cs="Calibri"/>
              <w:i/>
              <w:iCs/>
            </w:rPr>
            <w:t xml:space="preserve">to </w:t>
          </w:r>
          <w:r w:rsidRPr="00260431">
            <w:rPr>
              <w:rStyle w:val="PlaceholderText"/>
              <w:rFonts w:cs="Calibri"/>
              <w:i/>
              <w:iCs/>
              <w:color w:val="auto"/>
            </w:rPr>
            <w:t>add your response here</w:t>
          </w:r>
          <w:r w:rsidRPr="00260431">
            <w:rPr>
              <w:rStyle w:val="PlaceholderText"/>
              <w:i/>
              <w:iCs/>
              <w:color w:val="auto"/>
            </w:rPr>
            <w:t>.</w:t>
          </w:r>
        </w:p>
      </w:docPartBody>
    </w:docPart>
    <w:docPart>
      <w:docPartPr>
        <w:name w:val="DF6AB4C450E948358F87B2ACDF3D996C"/>
        <w:category>
          <w:name w:val="General"/>
          <w:gallery w:val="placeholder"/>
        </w:category>
        <w:types>
          <w:type w:val="bbPlcHdr"/>
        </w:types>
        <w:behaviors>
          <w:behavior w:val="content"/>
        </w:behaviors>
        <w:guid w:val="{7D62CAA9-976D-440F-B019-C3B60C75B572}"/>
      </w:docPartPr>
      <w:docPartBody>
        <w:p w:rsidR="007342F5" w:rsidRDefault="007342F5" w:rsidP="007342F5">
          <w:pPr>
            <w:pStyle w:val="DF6AB4C450E948358F87B2ACDF3D996C"/>
          </w:pPr>
          <w:r w:rsidRPr="00260431">
            <w:rPr>
              <w:rStyle w:val="PlaceholderText"/>
              <w:rFonts w:cs="Calibri"/>
              <w:i/>
              <w:iCs/>
              <w:color w:val="auto"/>
            </w:rPr>
            <w:t xml:space="preserve">Click or tap </w:t>
          </w:r>
          <w:r>
            <w:rPr>
              <w:rStyle w:val="PlaceholderText"/>
              <w:rFonts w:cs="Calibri"/>
              <w:i/>
              <w:iCs/>
            </w:rPr>
            <w:t xml:space="preserve">to </w:t>
          </w:r>
          <w:r w:rsidRPr="00260431">
            <w:rPr>
              <w:rStyle w:val="PlaceholderText"/>
              <w:rFonts w:cs="Calibri"/>
              <w:i/>
              <w:iCs/>
              <w:color w:val="auto"/>
            </w:rPr>
            <w:t>add your response here</w:t>
          </w:r>
          <w:r w:rsidRPr="00260431">
            <w:rPr>
              <w:rStyle w:val="PlaceholderText"/>
              <w:i/>
              <w:iCs/>
              <w:color w:val="aut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5D8"/>
    <w:rsid w:val="004C15D8"/>
    <w:rsid w:val="00567583"/>
    <w:rsid w:val="006F6339"/>
    <w:rsid w:val="007342F5"/>
    <w:rsid w:val="00CD6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42F5"/>
    <w:rPr>
      <w:color w:val="808080"/>
    </w:rPr>
  </w:style>
  <w:style w:type="paragraph" w:customStyle="1" w:styleId="009269A6C29D43DE93B9635443CC73A1">
    <w:name w:val="009269A6C29D43DE93B9635443CC73A1"/>
    <w:rsid w:val="007342F5"/>
    <w:pPr>
      <w:spacing w:after="200" w:line="276" w:lineRule="auto"/>
      <w:ind w:left="720"/>
      <w:contextualSpacing/>
    </w:pPr>
    <w:rPr>
      <w:rFonts w:ascii="Calibri" w:eastAsiaTheme="minorHAnsi" w:hAnsi="Calibri"/>
      <w:kern w:val="0"/>
      <w:szCs w:val="22"/>
      <w14:ligatures w14:val="none"/>
    </w:rPr>
  </w:style>
  <w:style w:type="paragraph" w:customStyle="1" w:styleId="B64CE3556F7A46B9896473A4573E2835">
    <w:name w:val="B64CE3556F7A46B9896473A4573E2835"/>
    <w:rsid w:val="007342F5"/>
  </w:style>
  <w:style w:type="paragraph" w:customStyle="1" w:styleId="3DD9AB46ED9A460E98C6F6053B5C70B1">
    <w:name w:val="3DD9AB46ED9A460E98C6F6053B5C70B1"/>
    <w:rsid w:val="007342F5"/>
  </w:style>
  <w:style w:type="paragraph" w:customStyle="1" w:styleId="DF6AB4C450E948358F87B2ACDF3D996C">
    <w:name w:val="DF6AB4C450E948358F87B2ACDF3D996C"/>
    <w:rsid w:val="007342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6585DE427A8974DA19DDC1B7C3CD855" ma:contentTypeVersion="18" ma:contentTypeDescription="Create a new document." ma:contentTypeScope="" ma:versionID="24101ab47372bb6c534c2d126f31e223">
  <xsd:schema xmlns:xsd="http://www.w3.org/2001/XMLSchema" xmlns:xs="http://www.w3.org/2001/XMLSchema" xmlns:p="http://schemas.microsoft.com/office/2006/metadata/properties" xmlns:ns3="51a00f5b-f6a3-4bc6-a096-50e52651edda" xmlns:ns4="f4b7b654-7103-4297-abd7-ff441018f48f" targetNamespace="http://schemas.microsoft.com/office/2006/metadata/properties" ma:root="true" ma:fieldsID="1f251de0b2102e57ab52c687cf6cd7b4" ns3:_="" ns4:_="">
    <xsd:import namespace="51a00f5b-f6a3-4bc6-a096-50e52651edda"/>
    <xsd:import namespace="f4b7b654-7103-4297-abd7-ff441018f48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Location" minOccurs="0"/>
                <xsd:element ref="ns3:MediaServiceDateTaken" minOccurs="0"/>
                <xsd:element ref="ns3:MediaServiceOCR"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00f5b-f6a3-4bc6-a096-50e52651ed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b7b654-7103-4297-abd7-ff441018f4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51a00f5b-f6a3-4bc6-a096-50e52651edda" xsi:nil="true"/>
  </documentManagement>
</p:properties>
</file>

<file path=customXml/itemProps1.xml><?xml version="1.0" encoding="utf-8"?>
<ds:datastoreItem xmlns:ds="http://schemas.openxmlformats.org/officeDocument/2006/customXml" ds:itemID="{17B5B2E9-62F5-43DD-8F53-0F34C3F80DDD}">
  <ds:schemaRefs>
    <ds:schemaRef ds:uri="http://schemas.openxmlformats.org/officeDocument/2006/bibliography"/>
  </ds:schemaRefs>
</ds:datastoreItem>
</file>

<file path=customXml/itemProps2.xml><?xml version="1.0" encoding="utf-8"?>
<ds:datastoreItem xmlns:ds="http://schemas.openxmlformats.org/officeDocument/2006/customXml" ds:itemID="{C6B4A323-8F7F-4D6D-B019-9FDC066B2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00f5b-f6a3-4bc6-a096-50e52651edda"/>
    <ds:schemaRef ds:uri="f4b7b654-7103-4297-abd7-ff441018f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F74795-58DF-4857-9BF1-6815CAEBD921}">
  <ds:schemaRefs>
    <ds:schemaRef ds:uri="http://schemas.microsoft.com/sharepoint/v3/contenttype/forms"/>
  </ds:schemaRefs>
</ds:datastoreItem>
</file>

<file path=customXml/itemProps4.xml><?xml version="1.0" encoding="utf-8"?>
<ds:datastoreItem xmlns:ds="http://schemas.openxmlformats.org/officeDocument/2006/customXml" ds:itemID="{E45506CB-27A8-4179-8657-FB0452C0E764}">
  <ds:schemaRefs>
    <ds:schemaRef ds:uri="http://schemas.microsoft.com/office/2006/metadata/properties"/>
    <ds:schemaRef ds:uri="http://schemas.microsoft.com/office/infopath/2007/PartnerControls"/>
    <ds:schemaRef ds:uri="51a00f5b-f6a3-4bc6-a096-50e52651edda"/>
  </ds:schemaRefs>
</ds:datastoreItem>
</file>

<file path=docProps/app.xml><?xml version="1.0" encoding="utf-8"?>
<Properties xmlns="http://schemas.openxmlformats.org/officeDocument/2006/extended-properties" xmlns:vt="http://schemas.openxmlformats.org/officeDocument/2006/docPropsVTypes">
  <Template>Employee warning notice</Template>
  <TotalTime>42</TotalTime>
  <Pages>3</Pages>
  <Words>593</Words>
  <Characters>3495</Characters>
  <Application>Microsoft Office Word</Application>
  <DocSecurity>0</DocSecurity>
  <Lines>97</Lines>
  <Paragraphs>56</Paragraphs>
  <ScaleCrop>false</ScaleCrop>
  <HeadingPairs>
    <vt:vector size="2" baseType="variant">
      <vt:variant>
        <vt:lpstr>Title</vt:lpstr>
      </vt:variant>
      <vt:variant>
        <vt:i4>1</vt:i4>
      </vt:variant>
    </vt:vector>
  </HeadingPairs>
  <TitlesOfParts>
    <vt:vector size="1" baseType="lpstr">
      <vt:lpstr>Employee warning notice</vt:lpstr>
    </vt:vector>
  </TitlesOfParts>
  <Company>OHSU</Company>
  <LinksUpToDate>false</LinksUpToDate>
  <CharactersWithSpaces>4187</CharactersWithSpaces>
  <SharedDoc>false</SharedDoc>
  <HLinks>
    <vt:vector size="12" baseType="variant">
      <vt:variant>
        <vt:i4>5636220</vt:i4>
      </vt:variant>
      <vt:variant>
        <vt:i4>0</vt:i4>
      </vt:variant>
      <vt:variant>
        <vt:i4>0</vt:i4>
      </vt:variant>
      <vt:variant>
        <vt:i4>5</vt:i4>
      </vt:variant>
      <vt:variant>
        <vt:lpwstr>mailto:teske@ohsu.edu</vt:lpwstr>
      </vt:variant>
      <vt:variant>
        <vt:lpwstr/>
      </vt:variant>
      <vt:variant>
        <vt:i4>5570647</vt:i4>
      </vt:variant>
      <vt:variant>
        <vt:i4>0</vt:i4>
      </vt:variant>
      <vt:variant>
        <vt:i4>0</vt:i4>
      </vt:variant>
      <vt:variant>
        <vt:i4>5</vt:i4>
      </vt:variant>
      <vt:variant>
        <vt:lpwstr>https://www.ohsu.edu/education/new-academic-programs-and-curriculum-modifications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warning notice</dc:title>
  <dc:creator>Anna Teske</dc:creator>
  <cp:lastModifiedBy>Ryan Patterson</cp:lastModifiedBy>
  <cp:revision>13</cp:revision>
  <cp:lastPrinted>2015-11-16T23:21:00Z</cp:lastPrinted>
  <dcterms:created xsi:type="dcterms:W3CDTF">2024-09-27T17:04:00Z</dcterms:created>
  <dcterms:modified xsi:type="dcterms:W3CDTF">2025-04-25T17:29:00Z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TC061894421033</vt:lpwstr>
  </property>
  <property fmtid="{D5CDD505-2E9C-101B-9397-08002B2CF9AE}" pid="3" name="ContentTypeId">
    <vt:lpwstr>0x01010026585DE427A8974DA19DDC1B7C3CD855</vt:lpwstr>
  </property>
  <property fmtid="{D5CDD505-2E9C-101B-9397-08002B2CF9AE}" pid="4" name="GrammarlyDocumentId">
    <vt:lpwstr>a99ce0cc8ff7d6e5a04b842e7e1979f1a34e75b2fdc82d66fbc5373a9ec66b0d</vt:lpwstr>
  </property>
</Properties>
</file>