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5445"/>
      </w:tblGrid>
      <w:tr w:rsidR="00BD0FA0" w:rsidTr="00E931DF">
        <w:tc>
          <w:tcPr>
            <w:tcW w:w="5508" w:type="dxa"/>
            <w:vAlign w:val="bottom"/>
          </w:tcPr>
          <w:p w:rsidR="00BD0FA0" w:rsidRDefault="00641915" w:rsidP="00E931DF">
            <w:r w:rsidRPr="003C63AD">
              <w:rPr>
                <w:noProof/>
              </w:rPr>
              <w:drawing>
                <wp:inline distT="0" distB="0" distL="0" distR="0" wp14:anchorId="1971F611" wp14:editId="43F99EA0">
                  <wp:extent cx="404037" cy="691971"/>
                  <wp:effectExtent l="0" t="0" r="0" b="0"/>
                  <wp:docPr id="1" name="Picture 1" descr="C:\Users\teske\Desktop\OHSU-4C-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ske\Desktop\OHSU-4C-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31" cy="730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bottom"/>
          </w:tcPr>
          <w:p w:rsidR="00BD60DA" w:rsidRDefault="00277018" w:rsidP="00440F52">
            <w:pPr>
              <w:pStyle w:val="Heading1"/>
              <w:ind w:right="25"/>
              <w:jc w:val="center"/>
            </w:pPr>
            <w:r w:rsidRPr="00440F52">
              <w:t xml:space="preserve">Suspension/Closure </w:t>
            </w:r>
          </w:p>
          <w:p w:rsidR="00BD60DA" w:rsidRPr="00BD60DA" w:rsidRDefault="00277018" w:rsidP="00BD60DA">
            <w:pPr>
              <w:pStyle w:val="Heading1"/>
              <w:ind w:right="25"/>
              <w:jc w:val="center"/>
            </w:pPr>
            <w:r w:rsidRPr="00440F52">
              <w:t>Request Form</w:t>
            </w:r>
          </w:p>
        </w:tc>
      </w:tr>
    </w:tbl>
    <w:p w:rsidR="00BD0FA0" w:rsidRDefault="00277018" w:rsidP="00BD0FA0">
      <w:pPr>
        <w:pStyle w:val="Heading3"/>
      </w:pPr>
      <w:r>
        <w:t>Program</w:t>
      </w:r>
      <w:r w:rsidR="00BD0FA0">
        <w:t xml:space="preserve">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509"/>
        <w:gridCol w:w="1351"/>
        <w:gridCol w:w="3690"/>
      </w:tblGrid>
      <w:tr w:rsidR="00BF17F9" w:rsidRPr="005114CE" w:rsidTr="00641915">
        <w:trPr>
          <w:trHeight w:val="288"/>
        </w:trPr>
        <w:tc>
          <w:tcPr>
            <w:tcW w:w="2250" w:type="dxa"/>
            <w:vAlign w:val="bottom"/>
          </w:tcPr>
          <w:p w:rsidR="00CC6BB1" w:rsidRPr="005114CE" w:rsidRDefault="00277018" w:rsidP="00E931DF">
            <w:pPr>
              <w:pStyle w:val="Heading4"/>
            </w:pPr>
            <w:r>
              <w:t>Program</w:t>
            </w:r>
            <w:r w:rsidR="00641915">
              <w:t xml:space="preserve"> Name</w:t>
            </w:r>
            <w:r>
              <w:t>:</w:t>
            </w:r>
          </w:p>
        </w:tc>
        <w:tc>
          <w:tcPr>
            <w:tcW w:w="3509" w:type="dxa"/>
            <w:vAlign w:val="bottom"/>
          </w:tcPr>
          <w:p w:rsidR="00CC6BB1" w:rsidRPr="009C220D" w:rsidRDefault="00CC6BB1" w:rsidP="00E931DF"/>
        </w:tc>
        <w:tc>
          <w:tcPr>
            <w:tcW w:w="1351" w:type="dxa"/>
            <w:vAlign w:val="bottom"/>
          </w:tcPr>
          <w:p w:rsidR="00CC6BB1" w:rsidRPr="009C220D" w:rsidRDefault="00277018" w:rsidP="00E931DF">
            <w:pPr>
              <w:pStyle w:val="Heading4"/>
            </w:pPr>
            <w:r>
              <w:t>Contact Name:</w:t>
            </w:r>
          </w:p>
        </w:tc>
        <w:tc>
          <w:tcPr>
            <w:tcW w:w="3690" w:type="dxa"/>
            <w:vAlign w:val="bottom"/>
          </w:tcPr>
          <w:p w:rsidR="00CC6BB1" w:rsidRPr="009C220D" w:rsidRDefault="00CC6BB1" w:rsidP="00E931DF"/>
        </w:tc>
      </w:tr>
      <w:tr w:rsidR="00692FAE" w:rsidRPr="005114CE" w:rsidTr="00BD60DA">
        <w:trPr>
          <w:trHeight w:val="378"/>
        </w:trPr>
        <w:tc>
          <w:tcPr>
            <w:tcW w:w="2250" w:type="dxa"/>
            <w:vAlign w:val="bottom"/>
          </w:tcPr>
          <w:p w:rsidR="00692FAE" w:rsidRPr="005114CE" w:rsidRDefault="00277018" w:rsidP="00E931DF">
            <w:pPr>
              <w:pStyle w:val="Heading4"/>
            </w:pPr>
            <w:r>
              <w:t>School/College:</w:t>
            </w:r>
          </w:p>
        </w:tc>
        <w:tc>
          <w:tcPr>
            <w:tcW w:w="3509" w:type="dxa"/>
            <w:vAlign w:val="bottom"/>
          </w:tcPr>
          <w:p w:rsidR="00692FAE" w:rsidRPr="009C220D" w:rsidRDefault="00692FAE" w:rsidP="00E931DF"/>
        </w:tc>
        <w:tc>
          <w:tcPr>
            <w:tcW w:w="1351" w:type="dxa"/>
            <w:vAlign w:val="bottom"/>
          </w:tcPr>
          <w:p w:rsidR="00692FAE" w:rsidRPr="009C220D" w:rsidRDefault="00277018" w:rsidP="00E931DF">
            <w:pPr>
              <w:pStyle w:val="Heading4"/>
            </w:pPr>
            <w:r>
              <w:t>Email</w:t>
            </w:r>
            <w:r w:rsidR="00DA180E">
              <w:t>/Phone</w:t>
            </w:r>
            <w:r>
              <w:t>:</w:t>
            </w:r>
          </w:p>
        </w:tc>
        <w:tc>
          <w:tcPr>
            <w:tcW w:w="3690" w:type="dxa"/>
            <w:vAlign w:val="bottom"/>
          </w:tcPr>
          <w:p w:rsidR="00692FAE" w:rsidRPr="009C220D" w:rsidRDefault="00692FAE" w:rsidP="00E931DF"/>
        </w:tc>
      </w:tr>
    </w:tbl>
    <w:p w:rsidR="00E931DF" w:rsidRDefault="0010659A" w:rsidP="00E931DF">
      <w:pPr>
        <w:pStyle w:val="Heading3"/>
      </w:pPr>
      <w:r>
        <w:t>Key Dates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2250"/>
        <w:gridCol w:w="2430"/>
        <w:gridCol w:w="2610"/>
      </w:tblGrid>
      <w:tr w:rsidR="00F9641D" w:rsidRPr="005114CE" w:rsidTr="00440F52">
        <w:trPr>
          <w:trHeight w:val="288"/>
        </w:trPr>
        <w:tc>
          <w:tcPr>
            <w:tcW w:w="3510" w:type="dxa"/>
            <w:vAlign w:val="bottom"/>
          </w:tcPr>
          <w:p w:rsidR="00F9641D" w:rsidRPr="00F9641D" w:rsidRDefault="00F9641D" w:rsidP="0010659A">
            <w:pPr>
              <w:pStyle w:val="Checkbox"/>
              <w:jc w:val="left"/>
              <w:rPr>
                <w:b/>
              </w:rPr>
            </w:pPr>
            <w:r w:rsidRPr="00F9641D">
              <w:rPr>
                <w:b/>
              </w:rPr>
              <w:t xml:space="preserve">Proposed </w:t>
            </w:r>
            <w:r w:rsidR="0010659A">
              <w:rPr>
                <w:b/>
              </w:rPr>
              <w:t>Suspension</w:t>
            </w:r>
            <w:r w:rsidR="00BD60DA">
              <w:rPr>
                <w:b/>
              </w:rPr>
              <w:t xml:space="preserve"> of Admissions Date: </w:t>
            </w:r>
          </w:p>
        </w:tc>
        <w:tc>
          <w:tcPr>
            <w:tcW w:w="2250" w:type="dxa"/>
            <w:vAlign w:val="bottom"/>
          </w:tcPr>
          <w:p w:rsidR="00F9641D" w:rsidRPr="00B36AB6" w:rsidRDefault="00F9641D" w:rsidP="00B36AB6">
            <w:pPr>
              <w:pStyle w:val="Checkbox"/>
            </w:pPr>
          </w:p>
        </w:tc>
        <w:tc>
          <w:tcPr>
            <w:tcW w:w="2430" w:type="dxa"/>
            <w:vAlign w:val="bottom"/>
          </w:tcPr>
          <w:p w:rsidR="00BD60DA" w:rsidRPr="00F9641D" w:rsidRDefault="00BD60DA" w:rsidP="00BD0FA0">
            <w:pPr>
              <w:rPr>
                <w:b/>
              </w:rPr>
            </w:pPr>
            <w:r>
              <w:rPr>
                <w:b/>
              </w:rPr>
              <w:t>Proposed Suspension End Date (if applicable):</w:t>
            </w:r>
          </w:p>
        </w:tc>
        <w:tc>
          <w:tcPr>
            <w:tcW w:w="2610" w:type="dxa"/>
            <w:vAlign w:val="bottom"/>
          </w:tcPr>
          <w:p w:rsidR="00F9641D" w:rsidRPr="009C220D" w:rsidRDefault="00F9641D" w:rsidP="00BD0FA0"/>
        </w:tc>
      </w:tr>
      <w:tr w:rsidR="00BD60DA" w:rsidRPr="005114CE" w:rsidTr="00440F52">
        <w:trPr>
          <w:trHeight w:val="288"/>
        </w:trPr>
        <w:tc>
          <w:tcPr>
            <w:tcW w:w="3510" w:type="dxa"/>
            <w:vAlign w:val="bottom"/>
          </w:tcPr>
          <w:p w:rsidR="00BD60DA" w:rsidRPr="00F9641D" w:rsidRDefault="00BD60DA" w:rsidP="0010659A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2250" w:type="dxa"/>
            <w:vAlign w:val="bottom"/>
          </w:tcPr>
          <w:p w:rsidR="00BD60DA" w:rsidRPr="00B36AB6" w:rsidRDefault="00BD60DA" w:rsidP="00B36AB6">
            <w:pPr>
              <w:pStyle w:val="Checkbox"/>
            </w:pPr>
          </w:p>
        </w:tc>
        <w:tc>
          <w:tcPr>
            <w:tcW w:w="2430" w:type="dxa"/>
            <w:vAlign w:val="bottom"/>
          </w:tcPr>
          <w:p w:rsidR="00BD60DA" w:rsidRDefault="00BD60DA" w:rsidP="00BD0FA0">
            <w:pPr>
              <w:rPr>
                <w:b/>
              </w:rPr>
            </w:pPr>
          </w:p>
        </w:tc>
        <w:tc>
          <w:tcPr>
            <w:tcW w:w="2610" w:type="dxa"/>
            <w:vAlign w:val="bottom"/>
          </w:tcPr>
          <w:p w:rsidR="00BD60DA" w:rsidRPr="009C220D" w:rsidRDefault="00BD60DA" w:rsidP="00BD0FA0"/>
        </w:tc>
      </w:tr>
      <w:tr w:rsidR="00BD60DA" w:rsidRPr="005114CE" w:rsidTr="00440F52">
        <w:trPr>
          <w:trHeight w:val="288"/>
        </w:trPr>
        <w:tc>
          <w:tcPr>
            <w:tcW w:w="3510" w:type="dxa"/>
            <w:vAlign w:val="bottom"/>
          </w:tcPr>
          <w:p w:rsidR="00BD60DA" w:rsidRPr="00F9641D" w:rsidRDefault="00BD60DA" w:rsidP="0010659A">
            <w:pPr>
              <w:pStyle w:val="Checkbox"/>
              <w:jc w:val="left"/>
              <w:rPr>
                <w:b/>
              </w:rPr>
            </w:pPr>
            <w:r>
              <w:rPr>
                <w:b/>
              </w:rPr>
              <w:t xml:space="preserve">Proposed Closure Date: </w:t>
            </w:r>
          </w:p>
        </w:tc>
        <w:tc>
          <w:tcPr>
            <w:tcW w:w="2250" w:type="dxa"/>
            <w:vAlign w:val="bottom"/>
          </w:tcPr>
          <w:p w:rsidR="00BD60DA" w:rsidRPr="00B36AB6" w:rsidRDefault="00BD60DA" w:rsidP="00B36AB6">
            <w:pPr>
              <w:pStyle w:val="Checkbox"/>
            </w:pPr>
          </w:p>
        </w:tc>
        <w:tc>
          <w:tcPr>
            <w:tcW w:w="2430" w:type="dxa"/>
            <w:vAlign w:val="bottom"/>
          </w:tcPr>
          <w:p w:rsidR="00BD60DA" w:rsidRDefault="00BD60DA" w:rsidP="00BD0FA0">
            <w:pPr>
              <w:rPr>
                <w:b/>
              </w:rPr>
            </w:pPr>
          </w:p>
        </w:tc>
        <w:tc>
          <w:tcPr>
            <w:tcW w:w="2610" w:type="dxa"/>
            <w:vAlign w:val="bottom"/>
          </w:tcPr>
          <w:p w:rsidR="00BD60DA" w:rsidRPr="009C220D" w:rsidRDefault="00BD60DA" w:rsidP="00BD0FA0"/>
        </w:tc>
      </w:tr>
    </w:tbl>
    <w:p w:rsidR="00E931DF" w:rsidRDefault="00E931DF" w:rsidP="00E931DF">
      <w:pPr>
        <w:pStyle w:val="Heading3"/>
      </w:pPr>
      <w:r>
        <w:t>Details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E931DF" w:rsidRPr="005114CE" w:rsidTr="00764279">
        <w:trPr>
          <w:trHeight w:val="345"/>
        </w:trPr>
        <w:tc>
          <w:tcPr>
            <w:tcW w:w="10800" w:type="dxa"/>
            <w:vAlign w:val="bottom"/>
          </w:tcPr>
          <w:p w:rsidR="00E931DF" w:rsidRPr="00E931DF" w:rsidRDefault="00277018" w:rsidP="00E931DF">
            <w:pPr>
              <w:pStyle w:val="Heading4"/>
            </w:pPr>
            <w:r>
              <w:t>Rationale for Request</w:t>
            </w:r>
            <w:r w:rsidR="002316BC">
              <w:t xml:space="preserve"> </w:t>
            </w:r>
            <w:r w:rsidR="002316BC" w:rsidRPr="002316BC">
              <w:rPr>
                <w:b w:val="0"/>
                <w:i/>
                <w:sz w:val="14"/>
              </w:rPr>
              <w:t>(be sure to indicate if the request is to suspend or close the program)</w:t>
            </w:r>
            <w:r w:rsidR="00E931DF" w:rsidRPr="00E931DF">
              <w:t>:</w:t>
            </w:r>
          </w:p>
        </w:tc>
      </w:tr>
      <w:tr w:rsidR="00B36AB6" w:rsidRPr="005114CE" w:rsidTr="00BD0FA0">
        <w:trPr>
          <w:trHeight w:val="1008"/>
        </w:trPr>
        <w:tc>
          <w:tcPr>
            <w:tcW w:w="10800" w:type="dxa"/>
          </w:tcPr>
          <w:p w:rsidR="00B36AB6" w:rsidRDefault="00B36AB6" w:rsidP="00E931DF"/>
          <w:p w:rsidR="00277018" w:rsidRDefault="00277018" w:rsidP="00E931DF"/>
          <w:p w:rsidR="00277018" w:rsidRDefault="00277018" w:rsidP="00E931DF"/>
          <w:p w:rsidR="00277018" w:rsidRDefault="00277018" w:rsidP="00E931DF">
            <w:bookmarkStart w:id="0" w:name="_GoBack"/>
            <w:bookmarkEnd w:id="0"/>
          </w:p>
          <w:p w:rsidR="00277018" w:rsidRDefault="00277018" w:rsidP="00E931DF"/>
          <w:p w:rsidR="00277018" w:rsidRDefault="00277018" w:rsidP="00E931DF"/>
          <w:p w:rsidR="00277018" w:rsidRDefault="00277018" w:rsidP="00E931DF"/>
          <w:p w:rsidR="0010659A" w:rsidRDefault="0010659A" w:rsidP="00E931DF"/>
        </w:tc>
      </w:tr>
      <w:tr w:rsidR="00E931DF" w:rsidRPr="005114CE" w:rsidTr="002A190F">
        <w:trPr>
          <w:trHeight w:val="330"/>
        </w:trPr>
        <w:tc>
          <w:tcPr>
            <w:tcW w:w="10800" w:type="dxa"/>
            <w:vAlign w:val="bottom"/>
          </w:tcPr>
          <w:p w:rsidR="00E931DF" w:rsidRPr="009C220D" w:rsidRDefault="00277018" w:rsidP="00E931DF">
            <w:pPr>
              <w:pStyle w:val="Heading4"/>
            </w:pPr>
            <w:r>
              <w:t>Steps Taken to Inform Students and Faculty:</w:t>
            </w:r>
          </w:p>
        </w:tc>
      </w:tr>
      <w:tr w:rsidR="00B36AB6" w:rsidRPr="005114CE" w:rsidTr="00BD0FA0">
        <w:trPr>
          <w:trHeight w:val="1440"/>
        </w:trPr>
        <w:tc>
          <w:tcPr>
            <w:tcW w:w="10800" w:type="dxa"/>
          </w:tcPr>
          <w:p w:rsidR="00B36AB6" w:rsidRDefault="00B36AB6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10659A" w:rsidRDefault="0010659A" w:rsidP="00E931DF"/>
          <w:p w:rsidR="0010659A" w:rsidRDefault="0010659A" w:rsidP="00E931DF"/>
        </w:tc>
      </w:tr>
      <w:tr w:rsidR="00E931DF" w:rsidRPr="005114CE" w:rsidTr="00C24287">
        <w:trPr>
          <w:trHeight w:val="331"/>
        </w:trPr>
        <w:tc>
          <w:tcPr>
            <w:tcW w:w="10800" w:type="dxa"/>
            <w:vAlign w:val="bottom"/>
          </w:tcPr>
          <w:p w:rsidR="00E931DF" w:rsidRPr="002642E3" w:rsidRDefault="00277018" w:rsidP="00E931DF">
            <w:pPr>
              <w:pStyle w:val="Heading4"/>
            </w:pPr>
            <w:r>
              <w:t>Description of Proposed Teach-Out Plan:</w:t>
            </w:r>
          </w:p>
        </w:tc>
      </w:tr>
      <w:tr w:rsidR="00AF613D" w:rsidRPr="005114CE" w:rsidTr="00BD0FA0">
        <w:trPr>
          <w:trHeight w:val="1440"/>
        </w:trPr>
        <w:tc>
          <w:tcPr>
            <w:tcW w:w="10800" w:type="dxa"/>
          </w:tcPr>
          <w:p w:rsidR="00AF613D" w:rsidRDefault="00AF613D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277018" w:rsidRDefault="00277018" w:rsidP="00E931DF"/>
          <w:p w:rsidR="0010659A" w:rsidRDefault="0010659A" w:rsidP="00E931DF"/>
        </w:tc>
      </w:tr>
    </w:tbl>
    <w:p w:rsidR="00E931DF" w:rsidRDefault="0010659A" w:rsidP="00E931DF">
      <w:pPr>
        <w:pStyle w:val="Heading3"/>
      </w:pPr>
      <w:r>
        <w:t>Request</w:t>
      </w:r>
      <w:r w:rsidR="00440F52">
        <w:t xml:space="preserve"> Authorization</w:t>
      </w:r>
    </w:p>
    <w:p w:rsidR="00E931DF" w:rsidRPr="00E931DF" w:rsidRDefault="00E931DF" w:rsidP="00E931DF">
      <w:r w:rsidRPr="0066051C">
        <w:t xml:space="preserve">By signing this form, you </w:t>
      </w:r>
      <w:r w:rsidR="0010659A">
        <w:t>indicate your request to suspend or close the academic program. All requests must include the signature of the program director and applicable associate dean.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3"/>
        <w:gridCol w:w="3407"/>
      </w:tblGrid>
      <w:tr w:rsidR="00B36AB6" w:rsidRPr="005114CE" w:rsidTr="00BD0FA0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B36AB6" w:rsidRPr="006C4610" w:rsidRDefault="00B36AB6" w:rsidP="00BD0FA0"/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</w:tr>
      <w:tr w:rsidR="00B36AB6" w:rsidRPr="005114CE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B36AB6" w:rsidRPr="0066051C" w:rsidRDefault="00277018" w:rsidP="00E931DF">
            <w:r>
              <w:t>Program Director</w:t>
            </w:r>
            <w:r w:rsidR="00B36AB6" w:rsidRPr="0066051C">
              <w:t xml:space="preserve"> Signature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B36AB6" w:rsidRDefault="00B36AB6" w:rsidP="00E931DF">
            <w:r>
              <w:t>Date</w:t>
            </w:r>
          </w:p>
        </w:tc>
      </w:tr>
      <w:tr w:rsidR="00B36AB6" w:rsidRPr="005114CE" w:rsidTr="00BD0FA0">
        <w:trPr>
          <w:trHeight w:val="432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</w:tr>
      <w:tr w:rsidR="00B36AB6" w:rsidRPr="005114CE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B36AB6" w:rsidRPr="0066051C" w:rsidRDefault="00277018" w:rsidP="00E931DF">
            <w:r>
              <w:t>Associate Dean Signature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B36AB6" w:rsidRDefault="00B36AB6" w:rsidP="00E931DF">
            <w:r>
              <w:t>Date</w:t>
            </w:r>
          </w:p>
        </w:tc>
      </w:tr>
    </w:tbl>
    <w:p w:rsidR="00277018" w:rsidRPr="00BD0FA0" w:rsidRDefault="00277018" w:rsidP="00BD0FA0"/>
    <w:sectPr w:rsidR="00277018" w:rsidRPr="00BD0FA0" w:rsidSect="00BD0FA0">
      <w:pgSz w:w="12240" w:h="15840"/>
      <w:pgMar w:top="1080" w:right="720" w:bottom="90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018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D2539"/>
    <w:rsid w:val="000F2DF4"/>
    <w:rsid w:val="000F6783"/>
    <w:rsid w:val="00104B99"/>
    <w:rsid w:val="0010659A"/>
    <w:rsid w:val="00120C95"/>
    <w:rsid w:val="0014663E"/>
    <w:rsid w:val="00180664"/>
    <w:rsid w:val="001A07E1"/>
    <w:rsid w:val="002123A6"/>
    <w:rsid w:val="002316BC"/>
    <w:rsid w:val="0024310C"/>
    <w:rsid w:val="00250014"/>
    <w:rsid w:val="002642E3"/>
    <w:rsid w:val="00275BB5"/>
    <w:rsid w:val="00277018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A1B63"/>
    <w:rsid w:val="003A41A1"/>
    <w:rsid w:val="003B2326"/>
    <w:rsid w:val="003B3690"/>
    <w:rsid w:val="003E007A"/>
    <w:rsid w:val="00437ED0"/>
    <w:rsid w:val="00440CD8"/>
    <w:rsid w:val="00440F52"/>
    <w:rsid w:val="00443837"/>
    <w:rsid w:val="00447C76"/>
    <w:rsid w:val="00450F66"/>
    <w:rsid w:val="00461739"/>
    <w:rsid w:val="00467865"/>
    <w:rsid w:val="0048685F"/>
    <w:rsid w:val="004A1437"/>
    <w:rsid w:val="004A4198"/>
    <w:rsid w:val="004A54EA"/>
    <w:rsid w:val="004B0578"/>
    <w:rsid w:val="004C24ED"/>
    <w:rsid w:val="004D702E"/>
    <w:rsid w:val="004E34C6"/>
    <w:rsid w:val="004F62AD"/>
    <w:rsid w:val="00501AE8"/>
    <w:rsid w:val="00504B65"/>
    <w:rsid w:val="005114CE"/>
    <w:rsid w:val="0052122B"/>
    <w:rsid w:val="00527A90"/>
    <w:rsid w:val="005557F6"/>
    <w:rsid w:val="00563778"/>
    <w:rsid w:val="00563AB3"/>
    <w:rsid w:val="0059011D"/>
    <w:rsid w:val="005B4AE2"/>
    <w:rsid w:val="005D50EE"/>
    <w:rsid w:val="005E63CC"/>
    <w:rsid w:val="005F6E87"/>
    <w:rsid w:val="00606B27"/>
    <w:rsid w:val="00613129"/>
    <w:rsid w:val="00617C65"/>
    <w:rsid w:val="00641915"/>
    <w:rsid w:val="0064307A"/>
    <w:rsid w:val="0066051C"/>
    <w:rsid w:val="00664C1E"/>
    <w:rsid w:val="006764D3"/>
    <w:rsid w:val="00692FAE"/>
    <w:rsid w:val="006B03BF"/>
    <w:rsid w:val="006C1F3E"/>
    <w:rsid w:val="006C4610"/>
    <w:rsid w:val="006D2635"/>
    <w:rsid w:val="006D779C"/>
    <w:rsid w:val="006E4F63"/>
    <w:rsid w:val="006E729E"/>
    <w:rsid w:val="00714C94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E2A15"/>
    <w:rsid w:val="007E37A1"/>
    <w:rsid w:val="007F6294"/>
    <w:rsid w:val="008107D6"/>
    <w:rsid w:val="00833AE2"/>
    <w:rsid w:val="00841645"/>
    <w:rsid w:val="00852EC6"/>
    <w:rsid w:val="0088782D"/>
    <w:rsid w:val="008B6F52"/>
    <w:rsid w:val="008B7081"/>
    <w:rsid w:val="008C75A3"/>
    <w:rsid w:val="008E72CF"/>
    <w:rsid w:val="00902964"/>
    <w:rsid w:val="0090497E"/>
    <w:rsid w:val="00937437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B3848"/>
    <w:rsid w:val="009C220D"/>
    <w:rsid w:val="009D3BE7"/>
    <w:rsid w:val="009E5B13"/>
    <w:rsid w:val="00A15C1D"/>
    <w:rsid w:val="00A211B2"/>
    <w:rsid w:val="00A2727E"/>
    <w:rsid w:val="00A35524"/>
    <w:rsid w:val="00A74F99"/>
    <w:rsid w:val="00A82BA3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311E1"/>
    <w:rsid w:val="00B36AB6"/>
    <w:rsid w:val="00B4735C"/>
    <w:rsid w:val="00B77CB0"/>
    <w:rsid w:val="00B84A45"/>
    <w:rsid w:val="00B90EC2"/>
    <w:rsid w:val="00BA12C8"/>
    <w:rsid w:val="00BA268F"/>
    <w:rsid w:val="00BD0FA0"/>
    <w:rsid w:val="00BD463D"/>
    <w:rsid w:val="00BD60DA"/>
    <w:rsid w:val="00BE794E"/>
    <w:rsid w:val="00BF17F9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D6C3C"/>
    <w:rsid w:val="00D03F2B"/>
    <w:rsid w:val="00D14E73"/>
    <w:rsid w:val="00D559FC"/>
    <w:rsid w:val="00D6155E"/>
    <w:rsid w:val="00DA180E"/>
    <w:rsid w:val="00DB41EB"/>
    <w:rsid w:val="00DC47A2"/>
    <w:rsid w:val="00DE1551"/>
    <w:rsid w:val="00DE7FB7"/>
    <w:rsid w:val="00E163C0"/>
    <w:rsid w:val="00E20DDA"/>
    <w:rsid w:val="00E32A8B"/>
    <w:rsid w:val="00E36054"/>
    <w:rsid w:val="00E37E7B"/>
    <w:rsid w:val="00E46E04"/>
    <w:rsid w:val="00E87396"/>
    <w:rsid w:val="00E931DF"/>
    <w:rsid w:val="00EA44A1"/>
    <w:rsid w:val="00EC42A3"/>
    <w:rsid w:val="00F017C4"/>
    <w:rsid w:val="00F03FC7"/>
    <w:rsid w:val="00F07933"/>
    <w:rsid w:val="00F121EE"/>
    <w:rsid w:val="00F41461"/>
    <w:rsid w:val="00F72993"/>
    <w:rsid w:val="00F83033"/>
    <w:rsid w:val="00F9641D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CB933"/>
  <w15:docId w15:val="{E28D368A-550D-4BB1-BB27-28963F93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C94"/>
    <w:rPr>
      <w:rFonts w:asciiTheme="minorHAnsi" w:hAnsiTheme="minorHAnsi"/>
      <w:color w:val="404040" w:themeColor="text1" w:themeTint="BF"/>
      <w:sz w:val="19"/>
      <w:szCs w:val="24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931DF"/>
    <w:pPr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Normal"/>
    <w:qFormat/>
    <w:rsid w:val="00714C94"/>
    <w:pPr>
      <w:shd w:val="clear" w:color="auto" w:fill="3E3E3E" w:themeFill="background2" w:themeFillShade="40"/>
      <w:spacing w:before="120" w:after="60" w:line="276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65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ke\AppData\Roaming\Microsoft\Templates\Employee%20warning%20notic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B1BA-F07C-45F6-BC1C-F88A70FE5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B380B-B73A-45D4-8C09-2D6A6926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44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warning notice</vt:lpstr>
    </vt:vector>
  </TitlesOfParts>
  <Company>OHSU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warning notice</dc:title>
  <dc:creator>Anna Teske</dc:creator>
  <cp:lastModifiedBy>Anna Teske</cp:lastModifiedBy>
  <cp:revision>5</cp:revision>
  <cp:lastPrinted>2002-06-26T18:25:00Z</cp:lastPrinted>
  <dcterms:created xsi:type="dcterms:W3CDTF">2015-05-04T18:04:00Z</dcterms:created>
  <dcterms:modified xsi:type="dcterms:W3CDTF">2023-07-10T21:37:00Z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